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9" w:type="dxa"/>
        <w:jc w:val="center"/>
        <w:tblBorders>
          <w:bottom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42"/>
        <w:gridCol w:w="7371"/>
        <w:gridCol w:w="1376"/>
      </w:tblGrid>
      <w:tr w:rsidR="00674099" w14:paraId="6A17A6D8" w14:textId="77777777" w:rsidTr="002D5302">
        <w:trPr>
          <w:jc w:val="center"/>
        </w:trPr>
        <w:tc>
          <w:tcPr>
            <w:tcW w:w="1242" w:type="dxa"/>
          </w:tcPr>
          <w:p w14:paraId="5667BA2B" w14:textId="77777777" w:rsidR="00674099" w:rsidRDefault="00674099" w:rsidP="00674099">
            <w:pPr>
              <w:jc w:val="center"/>
            </w:pPr>
            <w:r>
              <w:object w:dxaOrig="761" w:dyaOrig="1052" w14:anchorId="0ECA25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66pt" o:ole="" fillcolor="window">
                  <v:imagedata r:id="rId6" o:title=""/>
                </v:shape>
                <o:OLEObject Type="Embed" ProgID="ShapewareVISIO20" ShapeID="_x0000_i1025" DrawAspect="Content" ObjectID="_1834751477" r:id="rId7"/>
              </w:object>
            </w:r>
          </w:p>
        </w:tc>
        <w:tc>
          <w:tcPr>
            <w:tcW w:w="7371" w:type="dxa"/>
          </w:tcPr>
          <w:p w14:paraId="645DEF37" w14:textId="77777777" w:rsidR="00DB661B" w:rsidRPr="009F52DB" w:rsidRDefault="00674099" w:rsidP="00674099">
            <w:pPr>
              <w:ind w:firstLine="34"/>
              <w:jc w:val="center"/>
              <w:rPr>
                <w:b/>
                <w:lang w:val="uk-UA"/>
              </w:rPr>
            </w:pPr>
            <w:r w:rsidRPr="009F52DB">
              <w:rPr>
                <w:b/>
                <w:sz w:val="28"/>
                <w:szCs w:val="28"/>
                <w:lang w:val="uk-UA"/>
              </w:rPr>
              <w:t>Д</w:t>
            </w:r>
            <w:r w:rsidR="009F52D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F52DB">
              <w:rPr>
                <w:b/>
                <w:sz w:val="28"/>
                <w:szCs w:val="28"/>
                <w:lang w:val="uk-UA"/>
              </w:rPr>
              <w:t>Е</w:t>
            </w:r>
            <w:r w:rsidR="009F52D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F52DB">
              <w:rPr>
                <w:b/>
                <w:sz w:val="28"/>
                <w:szCs w:val="28"/>
                <w:lang w:val="uk-UA"/>
              </w:rPr>
              <w:t>П</w:t>
            </w:r>
            <w:r w:rsidR="009F52D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F52DB">
              <w:rPr>
                <w:b/>
                <w:sz w:val="28"/>
                <w:szCs w:val="28"/>
                <w:lang w:val="uk-UA"/>
              </w:rPr>
              <w:t>У</w:t>
            </w:r>
            <w:r w:rsidR="009F52D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F52DB">
              <w:rPr>
                <w:b/>
                <w:sz w:val="28"/>
                <w:szCs w:val="28"/>
                <w:lang w:val="uk-UA"/>
              </w:rPr>
              <w:t>Т</w:t>
            </w:r>
            <w:r w:rsidR="009F52D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F52DB">
              <w:rPr>
                <w:b/>
                <w:sz w:val="28"/>
                <w:szCs w:val="28"/>
                <w:lang w:val="uk-UA"/>
              </w:rPr>
              <w:t>А</w:t>
            </w:r>
            <w:r w:rsidR="009F52D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F52DB">
              <w:rPr>
                <w:b/>
                <w:sz w:val="28"/>
                <w:szCs w:val="28"/>
                <w:lang w:val="uk-UA"/>
              </w:rPr>
              <w:t>Т</w:t>
            </w:r>
            <w:r w:rsidRPr="009F52DB">
              <w:rPr>
                <w:b/>
                <w:sz w:val="28"/>
                <w:szCs w:val="28"/>
                <w:lang w:val="uk-UA"/>
              </w:rPr>
              <w:br/>
            </w:r>
            <w:r w:rsidRPr="009F52DB">
              <w:rPr>
                <w:b/>
                <w:lang w:val="uk-UA"/>
              </w:rPr>
              <w:t>ХАРКІВСЬКОЇ МІСЬКОЇ РАДИ</w:t>
            </w:r>
          </w:p>
          <w:p w14:paraId="02AF0AE5" w14:textId="77777777" w:rsidR="009F52DB" w:rsidRPr="009F52DB" w:rsidRDefault="00DB661B" w:rsidP="00674099">
            <w:pPr>
              <w:ind w:firstLine="34"/>
              <w:jc w:val="center"/>
              <w:rPr>
                <w:b/>
                <w:lang w:val="uk-UA"/>
              </w:rPr>
            </w:pPr>
            <w:r w:rsidRPr="009F52DB">
              <w:rPr>
                <w:b/>
                <w:lang w:val="uk-UA"/>
              </w:rPr>
              <w:t xml:space="preserve">ХАРКІВСЬКОГО РАЙОНУ </w:t>
            </w:r>
          </w:p>
          <w:p w14:paraId="1041949D" w14:textId="271AA044" w:rsidR="00674099" w:rsidRPr="00C30843" w:rsidRDefault="00DB661B" w:rsidP="00674099">
            <w:pPr>
              <w:ind w:firstLine="34"/>
              <w:jc w:val="center"/>
              <w:rPr>
                <w:b/>
              </w:rPr>
            </w:pPr>
            <w:r w:rsidRPr="009F52DB">
              <w:rPr>
                <w:b/>
                <w:lang w:val="uk-UA"/>
              </w:rPr>
              <w:t>ХАРКІВСЬКОЇ ОБЛАСТІ</w:t>
            </w:r>
            <w:r w:rsidR="00674099" w:rsidRPr="009F52DB">
              <w:rPr>
                <w:b/>
                <w:lang w:val="uk-UA"/>
              </w:rPr>
              <w:br/>
            </w:r>
            <w:r w:rsidRPr="009F52DB">
              <w:rPr>
                <w:b/>
                <w:lang w:val="uk-UA"/>
              </w:rPr>
              <w:t>8</w:t>
            </w:r>
            <w:r w:rsidR="00674099" w:rsidRPr="009F52DB">
              <w:rPr>
                <w:b/>
                <w:lang w:val="uk-UA"/>
              </w:rPr>
              <w:t xml:space="preserve"> СКЛИКАННЯ</w:t>
            </w:r>
          </w:p>
          <w:p w14:paraId="3EEEFEF7" w14:textId="77777777" w:rsidR="00674099" w:rsidRPr="00AB06A9" w:rsidRDefault="00674099" w:rsidP="00674099">
            <w:pPr>
              <w:ind w:firstLine="34"/>
              <w:jc w:val="center"/>
              <w:rPr>
                <w:b/>
                <w:sz w:val="16"/>
                <w:szCs w:val="16"/>
                <w:lang w:val="uk-UA"/>
              </w:rPr>
            </w:pPr>
          </w:p>
          <w:p w14:paraId="71B80F7C" w14:textId="13F498DE" w:rsidR="00674099" w:rsidRPr="009F52DB" w:rsidRDefault="004158B8" w:rsidP="009F52DB">
            <w:pPr>
              <w:ind w:firstLine="3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БУГАКОВА</w:t>
            </w:r>
          </w:p>
          <w:p w14:paraId="3D370C5F" w14:textId="3909A8BC" w:rsidR="00674099" w:rsidRPr="009F52DB" w:rsidRDefault="004158B8" w:rsidP="009F52DB">
            <w:pPr>
              <w:ind w:firstLine="3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Оксана Володимирівна</w:t>
            </w:r>
          </w:p>
          <w:p w14:paraId="03E269F6" w14:textId="77777777" w:rsidR="00674099" w:rsidRPr="00680675" w:rsidRDefault="00674099" w:rsidP="00674099">
            <w:pPr>
              <w:ind w:firstLine="34"/>
              <w:jc w:val="center"/>
              <w:rPr>
                <w:sz w:val="8"/>
                <w:szCs w:val="8"/>
                <w:lang w:val="uk-UA"/>
              </w:rPr>
            </w:pPr>
          </w:p>
          <w:p w14:paraId="2007C6DB" w14:textId="77777777" w:rsidR="00674099" w:rsidRDefault="00674099" w:rsidP="00674099">
            <w:pPr>
              <w:ind w:firstLine="34"/>
              <w:jc w:val="center"/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61200, м"/>
              </w:smartTagPr>
              <w:r w:rsidRPr="002A5AA2">
                <w:rPr>
                  <w:lang w:val="uk-UA"/>
                </w:rPr>
                <w:t>61200, м</w:t>
              </w:r>
            </w:smartTag>
            <w:r w:rsidRPr="002A5AA2">
              <w:rPr>
                <w:lang w:val="uk-UA"/>
              </w:rPr>
              <w:t>. Харків, вул. Сумська, 64</w:t>
            </w:r>
          </w:p>
          <w:p w14:paraId="656473C8" w14:textId="77777777" w:rsidR="00674099" w:rsidRPr="00AB187E" w:rsidRDefault="00674099" w:rsidP="00674099">
            <w:pPr>
              <w:ind w:firstLine="34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376" w:type="dxa"/>
          </w:tcPr>
          <w:p w14:paraId="59BAB0A6" w14:textId="77777777" w:rsidR="00674099" w:rsidRDefault="00674099" w:rsidP="00674099">
            <w:r>
              <w:object w:dxaOrig="1032" w:dyaOrig="1392" w14:anchorId="6CEE5285">
                <v:shape id="_x0000_i1026" type="#_x0000_t75" style="width:56.25pt;height:66pt" o:ole="" fillcolor="window">
                  <v:imagedata r:id="rId8" o:title=""/>
                </v:shape>
                <o:OLEObject Type="Embed" ProgID="Word.Picture.8" ShapeID="_x0000_i1026" DrawAspect="Content" ObjectID="_1834751478" r:id="rId9"/>
              </w:object>
            </w:r>
          </w:p>
        </w:tc>
      </w:tr>
    </w:tbl>
    <w:p w14:paraId="7FDB4682" w14:textId="77777777" w:rsidR="00364BEE" w:rsidRDefault="00364BEE" w:rsidP="00DC4083">
      <w:pPr>
        <w:rPr>
          <w:sz w:val="28"/>
          <w:szCs w:val="28"/>
          <w:lang w:val="uk-UA"/>
        </w:rPr>
      </w:pPr>
    </w:p>
    <w:p w14:paraId="7C8E4C17" w14:textId="27120290" w:rsidR="004A172C" w:rsidRPr="00137131" w:rsidRDefault="004A172C" w:rsidP="00B81B89">
      <w:pPr>
        <w:jc w:val="center"/>
        <w:rPr>
          <w:sz w:val="28"/>
          <w:szCs w:val="28"/>
        </w:rPr>
      </w:pPr>
      <w:r w:rsidRPr="00137131">
        <w:rPr>
          <w:sz w:val="28"/>
          <w:szCs w:val="28"/>
          <w:lang w:val="uk-UA"/>
        </w:rPr>
        <w:t>ЗВІТ</w:t>
      </w:r>
      <w:r w:rsidRPr="00137131">
        <w:rPr>
          <w:sz w:val="28"/>
          <w:szCs w:val="28"/>
        </w:rPr>
        <w:t xml:space="preserve"> </w:t>
      </w:r>
    </w:p>
    <w:p w14:paraId="67C9436C" w14:textId="7AD94739" w:rsidR="004A172C" w:rsidRPr="00137131" w:rsidRDefault="004A172C" w:rsidP="00B81B89">
      <w:pPr>
        <w:jc w:val="center"/>
        <w:rPr>
          <w:sz w:val="28"/>
          <w:szCs w:val="28"/>
        </w:rPr>
      </w:pPr>
      <w:r w:rsidRPr="00137131">
        <w:rPr>
          <w:sz w:val="28"/>
          <w:szCs w:val="28"/>
        </w:rPr>
        <w:t xml:space="preserve">депутата </w:t>
      </w:r>
      <w:proofErr w:type="spellStart"/>
      <w:r w:rsidRPr="00137131">
        <w:rPr>
          <w:sz w:val="28"/>
          <w:szCs w:val="28"/>
        </w:rPr>
        <w:t>Харківської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міської</w:t>
      </w:r>
      <w:proofErr w:type="spellEnd"/>
      <w:r w:rsidRPr="00137131">
        <w:rPr>
          <w:sz w:val="28"/>
          <w:szCs w:val="28"/>
        </w:rPr>
        <w:t xml:space="preserve"> ради 8 </w:t>
      </w:r>
      <w:proofErr w:type="spellStart"/>
      <w:r w:rsidRPr="00137131">
        <w:rPr>
          <w:sz w:val="28"/>
          <w:szCs w:val="28"/>
        </w:rPr>
        <w:t>скликання</w:t>
      </w:r>
      <w:proofErr w:type="spellEnd"/>
      <w:r w:rsidRPr="00137131">
        <w:rPr>
          <w:sz w:val="28"/>
          <w:szCs w:val="28"/>
        </w:rPr>
        <w:t xml:space="preserve"> перед </w:t>
      </w:r>
      <w:proofErr w:type="spellStart"/>
      <w:r w:rsidRPr="00137131">
        <w:rPr>
          <w:sz w:val="28"/>
          <w:szCs w:val="28"/>
        </w:rPr>
        <w:t>виборцями</w:t>
      </w:r>
      <w:proofErr w:type="spellEnd"/>
    </w:p>
    <w:p w14:paraId="2F2C7188" w14:textId="77777777" w:rsidR="004A172C" w:rsidRPr="00137131" w:rsidRDefault="004A172C" w:rsidP="00B81B89">
      <w:pPr>
        <w:rPr>
          <w:sz w:val="28"/>
          <w:szCs w:val="28"/>
          <w:lang w:val="uk-UA"/>
        </w:rPr>
      </w:pPr>
    </w:p>
    <w:p w14:paraId="570C4C71" w14:textId="77777777" w:rsidR="004A172C" w:rsidRPr="00137131" w:rsidRDefault="004A172C" w:rsidP="009F2382">
      <w:pPr>
        <w:numPr>
          <w:ilvl w:val="0"/>
          <w:numId w:val="2"/>
        </w:numPr>
        <w:suppressAutoHyphens/>
        <w:spacing w:line="276" w:lineRule="auto"/>
        <w:jc w:val="both"/>
        <w:rPr>
          <w:sz w:val="28"/>
          <w:szCs w:val="28"/>
        </w:rPr>
      </w:pPr>
      <w:r w:rsidRPr="00137131">
        <w:rPr>
          <w:sz w:val="28"/>
          <w:szCs w:val="28"/>
        </w:rPr>
        <w:t xml:space="preserve">Бугакова Оксана </w:t>
      </w:r>
      <w:proofErr w:type="spellStart"/>
      <w:r w:rsidRPr="00137131">
        <w:rPr>
          <w:sz w:val="28"/>
          <w:szCs w:val="28"/>
        </w:rPr>
        <w:t>Володимирівна</w:t>
      </w:r>
      <w:proofErr w:type="spellEnd"/>
      <w:r w:rsidRPr="00137131">
        <w:rPr>
          <w:sz w:val="28"/>
          <w:szCs w:val="28"/>
        </w:rPr>
        <w:t xml:space="preserve"> </w:t>
      </w:r>
    </w:p>
    <w:p w14:paraId="0DDD6352" w14:textId="76051CEB" w:rsidR="004A172C" w:rsidRPr="00137131" w:rsidRDefault="004A172C" w:rsidP="009F2382">
      <w:pPr>
        <w:numPr>
          <w:ilvl w:val="0"/>
          <w:numId w:val="2"/>
        </w:numPr>
        <w:suppressAutoHyphens/>
        <w:spacing w:line="276" w:lineRule="auto"/>
        <w:jc w:val="both"/>
        <w:rPr>
          <w:sz w:val="28"/>
          <w:szCs w:val="28"/>
        </w:rPr>
      </w:pPr>
      <w:r w:rsidRPr="00137131">
        <w:rPr>
          <w:sz w:val="28"/>
          <w:szCs w:val="28"/>
        </w:rPr>
        <w:t xml:space="preserve">Дата, час та </w:t>
      </w:r>
      <w:proofErr w:type="spellStart"/>
      <w:r w:rsidRPr="00137131">
        <w:rPr>
          <w:sz w:val="28"/>
          <w:szCs w:val="28"/>
        </w:rPr>
        <w:t>місце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проведення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proofErr w:type="gramStart"/>
      <w:r w:rsidRPr="00137131">
        <w:rPr>
          <w:sz w:val="28"/>
          <w:szCs w:val="28"/>
        </w:rPr>
        <w:t>звіту</w:t>
      </w:r>
      <w:proofErr w:type="spellEnd"/>
      <w:r w:rsidRPr="00137131">
        <w:rPr>
          <w:sz w:val="28"/>
          <w:szCs w:val="28"/>
        </w:rPr>
        <w:t>:  26</w:t>
      </w:r>
      <w:proofErr w:type="gram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січня</w:t>
      </w:r>
      <w:proofErr w:type="spellEnd"/>
      <w:r w:rsidRPr="00137131">
        <w:rPr>
          <w:sz w:val="28"/>
          <w:szCs w:val="28"/>
        </w:rPr>
        <w:t xml:space="preserve"> 2026 р., 11-00 год м. </w:t>
      </w:r>
      <w:proofErr w:type="spellStart"/>
      <w:proofErr w:type="gramStart"/>
      <w:r w:rsidRPr="00137131">
        <w:rPr>
          <w:sz w:val="28"/>
          <w:szCs w:val="28"/>
        </w:rPr>
        <w:t>Харків</w:t>
      </w:r>
      <w:proofErr w:type="spellEnd"/>
      <w:r w:rsidRPr="00137131">
        <w:rPr>
          <w:sz w:val="28"/>
          <w:szCs w:val="28"/>
        </w:rPr>
        <w:t xml:space="preserve">, </w:t>
      </w:r>
      <w:r w:rsidR="00C30843">
        <w:rPr>
          <w:sz w:val="28"/>
          <w:szCs w:val="28"/>
          <w:lang w:val="uk-UA"/>
        </w:rPr>
        <w:t xml:space="preserve">  </w:t>
      </w:r>
      <w:proofErr w:type="gramEnd"/>
      <w:r w:rsidR="00C30843">
        <w:rPr>
          <w:sz w:val="28"/>
          <w:szCs w:val="28"/>
          <w:lang w:val="uk-UA"/>
        </w:rPr>
        <w:t xml:space="preserve">  </w:t>
      </w:r>
      <w:proofErr w:type="spellStart"/>
      <w:r w:rsidRPr="00137131">
        <w:rPr>
          <w:sz w:val="28"/>
          <w:szCs w:val="28"/>
        </w:rPr>
        <w:t>вул</w:t>
      </w:r>
      <w:proofErr w:type="spellEnd"/>
      <w:r w:rsidRPr="00137131">
        <w:rPr>
          <w:sz w:val="28"/>
          <w:szCs w:val="28"/>
        </w:rPr>
        <w:t xml:space="preserve">. </w:t>
      </w:r>
      <w:proofErr w:type="spellStart"/>
      <w:r w:rsidRPr="00137131">
        <w:rPr>
          <w:sz w:val="28"/>
          <w:szCs w:val="28"/>
        </w:rPr>
        <w:t>Культури</w:t>
      </w:r>
      <w:proofErr w:type="spellEnd"/>
      <w:r w:rsidRPr="00137131">
        <w:rPr>
          <w:sz w:val="28"/>
          <w:szCs w:val="28"/>
        </w:rPr>
        <w:t xml:space="preserve">, буд. 22. </w:t>
      </w:r>
    </w:p>
    <w:p w14:paraId="0137F338" w14:textId="77777777" w:rsidR="004A172C" w:rsidRPr="00137131" w:rsidRDefault="004A172C" w:rsidP="009F2382">
      <w:pPr>
        <w:spacing w:line="276" w:lineRule="auto"/>
        <w:jc w:val="both"/>
        <w:rPr>
          <w:sz w:val="28"/>
          <w:szCs w:val="28"/>
        </w:rPr>
      </w:pPr>
      <w:r w:rsidRPr="00137131">
        <w:rPr>
          <w:sz w:val="28"/>
          <w:szCs w:val="28"/>
        </w:rPr>
        <w:t xml:space="preserve">3. </w:t>
      </w:r>
      <w:proofErr w:type="spellStart"/>
      <w:r w:rsidRPr="00137131">
        <w:rPr>
          <w:sz w:val="28"/>
          <w:szCs w:val="28"/>
        </w:rPr>
        <w:t>Спосіб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повідомлення</w:t>
      </w:r>
      <w:proofErr w:type="spellEnd"/>
      <w:r w:rsidRPr="00137131">
        <w:rPr>
          <w:sz w:val="28"/>
          <w:szCs w:val="28"/>
        </w:rPr>
        <w:t xml:space="preserve"> про </w:t>
      </w:r>
      <w:proofErr w:type="spellStart"/>
      <w:r w:rsidRPr="00137131">
        <w:rPr>
          <w:sz w:val="28"/>
          <w:szCs w:val="28"/>
        </w:rPr>
        <w:t>проведення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звіту</w:t>
      </w:r>
      <w:proofErr w:type="spellEnd"/>
      <w:r w:rsidRPr="00137131">
        <w:rPr>
          <w:sz w:val="28"/>
          <w:szCs w:val="28"/>
        </w:rPr>
        <w:t xml:space="preserve"> - через </w:t>
      </w:r>
      <w:proofErr w:type="spellStart"/>
      <w:r w:rsidRPr="00137131">
        <w:rPr>
          <w:sz w:val="28"/>
          <w:szCs w:val="28"/>
        </w:rPr>
        <w:t>оголошення</w:t>
      </w:r>
      <w:proofErr w:type="spellEnd"/>
    </w:p>
    <w:p w14:paraId="5A7A682F" w14:textId="77777777" w:rsidR="004A172C" w:rsidRPr="00137131" w:rsidRDefault="004A172C" w:rsidP="009F2382">
      <w:pPr>
        <w:spacing w:line="276" w:lineRule="auto"/>
        <w:jc w:val="both"/>
        <w:rPr>
          <w:sz w:val="28"/>
          <w:szCs w:val="28"/>
        </w:rPr>
      </w:pPr>
      <w:r w:rsidRPr="00137131">
        <w:rPr>
          <w:sz w:val="28"/>
          <w:szCs w:val="28"/>
        </w:rPr>
        <w:t xml:space="preserve">4. </w:t>
      </w:r>
      <w:proofErr w:type="spellStart"/>
      <w:r w:rsidRPr="00137131">
        <w:rPr>
          <w:sz w:val="28"/>
          <w:szCs w:val="28"/>
        </w:rPr>
        <w:t>Кількість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присутніх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виборців</w:t>
      </w:r>
      <w:proofErr w:type="spellEnd"/>
      <w:r w:rsidRPr="00137131">
        <w:rPr>
          <w:sz w:val="28"/>
          <w:szCs w:val="28"/>
        </w:rPr>
        <w:t xml:space="preserve"> 67 </w:t>
      </w:r>
      <w:proofErr w:type="spellStart"/>
      <w:r w:rsidRPr="00137131">
        <w:rPr>
          <w:sz w:val="28"/>
          <w:szCs w:val="28"/>
        </w:rPr>
        <w:t>чол</w:t>
      </w:r>
      <w:proofErr w:type="spellEnd"/>
    </w:p>
    <w:p w14:paraId="24FBBFCC" w14:textId="77777777" w:rsidR="004A172C" w:rsidRPr="00137131" w:rsidRDefault="004A172C" w:rsidP="009F2382">
      <w:pPr>
        <w:spacing w:line="276" w:lineRule="auto"/>
        <w:jc w:val="both"/>
        <w:rPr>
          <w:sz w:val="28"/>
          <w:szCs w:val="28"/>
        </w:rPr>
      </w:pPr>
      <w:r w:rsidRPr="00137131">
        <w:rPr>
          <w:sz w:val="28"/>
          <w:szCs w:val="28"/>
        </w:rPr>
        <w:t xml:space="preserve">5. </w:t>
      </w:r>
      <w:proofErr w:type="spellStart"/>
      <w:r w:rsidRPr="00137131">
        <w:rPr>
          <w:sz w:val="28"/>
          <w:szCs w:val="28"/>
        </w:rPr>
        <w:t>Підсумки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обговорення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звіту</w:t>
      </w:r>
      <w:proofErr w:type="spellEnd"/>
      <w:r w:rsidRPr="00137131">
        <w:rPr>
          <w:sz w:val="28"/>
          <w:szCs w:val="28"/>
        </w:rPr>
        <w:t xml:space="preserve">, </w:t>
      </w:r>
      <w:proofErr w:type="spellStart"/>
      <w:r w:rsidRPr="00137131">
        <w:rPr>
          <w:sz w:val="28"/>
          <w:szCs w:val="28"/>
        </w:rPr>
        <w:t>зауваження</w:t>
      </w:r>
      <w:proofErr w:type="spellEnd"/>
      <w:r w:rsidRPr="00137131">
        <w:rPr>
          <w:sz w:val="28"/>
          <w:szCs w:val="28"/>
        </w:rPr>
        <w:t xml:space="preserve">, </w:t>
      </w:r>
      <w:proofErr w:type="spellStart"/>
      <w:r w:rsidRPr="00137131">
        <w:rPr>
          <w:sz w:val="28"/>
          <w:szCs w:val="28"/>
        </w:rPr>
        <w:t>пропозиції</w:t>
      </w:r>
      <w:proofErr w:type="spellEnd"/>
      <w:r w:rsidRPr="00137131">
        <w:rPr>
          <w:sz w:val="28"/>
          <w:szCs w:val="28"/>
        </w:rPr>
        <w:t xml:space="preserve">, </w:t>
      </w:r>
      <w:proofErr w:type="spellStart"/>
      <w:r w:rsidRPr="00137131">
        <w:rPr>
          <w:sz w:val="28"/>
          <w:szCs w:val="28"/>
        </w:rPr>
        <w:t>доручення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виборців</w:t>
      </w:r>
      <w:proofErr w:type="spellEnd"/>
      <w:r w:rsidRPr="00137131">
        <w:rPr>
          <w:sz w:val="28"/>
          <w:szCs w:val="28"/>
        </w:rPr>
        <w:t xml:space="preserve"> до депутата (</w:t>
      </w:r>
      <w:proofErr w:type="spellStart"/>
      <w:r w:rsidRPr="00137131">
        <w:rPr>
          <w:sz w:val="28"/>
          <w:szCs w:val="28"/>
        </w:rPr>
        <w:t>відповідно</w:t>
      </w:r>
      <w:proofErr w:type="spellEnd"/>
      <w:r w:rsidRPr="00137131">
        <w:rPr>
          <w:sz w:val="28"/>
          <w:szCs w:val="28"/>
        </w:rPr>
        <w:t xml:space="preserve"> до Закону </w:t>
      </w:r>
      <w:proofErr w:type="spellStart"/>
      <w:r w:rsidRPr="00137131">
        <w:rPr>
          <w:sz w:val="28"/>
          <w:szCs w:val="28"/>
        </w:rPr>
        <w:t>України</w:t>
      </w:r>
      <w:proofErr w:type="spellEnd"/>
      <w:r w:rsidRPr="00137131">
        <w:rPr>
          <w:sz w:val="28"/>
          <w:szCs w:val="28"/>
        </w:rPr>
        <w:t xml:space="preserve"> «Про статус </w:t>
      </w:r>
      <w:proofErr w:type="spellStart"/>
      <w:r w:rsidRPr="00137131">
        <w:rPr>
          <w:sz w:val="28"/>
          <w:szCs w:val="28"/>
        </w:rPr>
        <w:t>депутатів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місцевих</w:t>
      </w:r>
      <w:proofErr w:type="spellEnd"/>
      <w:r w:rsidRPr="00137131">
        <w:rPr>
          <w:sz w:val="28"/>
          <w:szCs w:val="28"/>
        </w:rPr>
        <w:t xml:space="preserve"> рад»)</w:t>
      </w:r>
    </w:p>
    <w:p w14:paraId="1D311EFB" w14:textId="007E5443" w:rsidR="00720CCF" w:rsidRPr="00137131" w:rsidRDefault="004A172C" w:rsidP="009F2382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137131">
        <w:rPr>
          <w:sz w:val="28"/>
          <w:szCs w:val="28"/>
        </w:rPr>
        <w:t>Звіт</w:t>
      </w:r>
      <w:proofErr w:type="spellEnd"/>
      <w:r w:rsidRPr="00137131">
        <w:rPr>
          <w:sz w:val="28"/>
          <w:szCs w:val="28"/>
        </w:rPr>
        <w:t xml:space="preserve"> про </w:t>
      </w:r>
      <w:proofErr w:type="spellStart"/>
      <w:r w:rsidRPr="00137131">
        <w:rPr>
          <w:sz w:val="28"/>
          <w:szCs w:val="28"/>
        </w:rPr>
        <w:t>діяльність</w:t>
      </w:r>
      <w:proofErr w:type="spellEnd"/>
      <w:r w:rsidRPr="00137131">
        <w:rPr>
          <w:sz w:val="28"/>
          <w:szCs w:val="28"/>
        </w:rPr>
        <w:t xml:space="preserve"> у </w:t>
      </w:r>
      <w:proofErr w:type="spellStart"/>
      <w:r w:rsidRPr="00137131">
        <w:rPr>
          <w:sz w:val="28"/>
          <w:szCs w:val="28"/>
        </w:rPr>
        <w:t>міській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раді</w:t>
      </w:r>
      <w:proofErr w:type="spellEnd"/>
      <w:r w:rsidRPr="00137131">
        <w:rPr>
          <w:sz w:val="28"/>
          <w:szCs w:val="28"/>
        </w:rPr>
        <w:t xml:space="preserve">, </w:t>
      </w:r>
      <w:proofErr w:type="gramStart"/>
      <w:r w:rsidRPr="00137131">
        <w:rPr>
          <w:sz w:val="28"/>
          <w:szCs w:val="28"/>
        </w:rPr>
        <w:t>про роботу</w:t>
      </w:r>
      <w:proofErr w:type="gramEnd"/>
      <w:r w:rsidRPr="00137131">
        <w:rPr>
          <w:sz w:val="28"/>
          <w:szCs w:val="28"/>
        </w:rPr>
        <w:t xml:space="preserve"> у </w:t>
      </w:r>
      <w:proofErr w:type="spellStart"/>
      <w:r w:rsidRPr="00137131">
        <w:rPr>
          <w:sz w:val="28"/>
          <w:szCs w:val="28"/>
        </w:rPr>
        <w:t>виборчому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proofErr w:type="gramStart"/>
      <w:r w:rsidRPr="00137131">
        <w:rPr>
          <w:sz w:val="28"/>
          <w:szCs w:val="28"/>
        </w:rPr>
        <w:t>окрузі</w:t>
      </w:r>
      <w:proofErr w:type="spellEnd"/>
      <w:r w:rsidRPr="00137131">
        <w:rPr>
          <w:sz w:val="28"/>
          <w:szCs w:val="28"/>
        </w:rPr>
        <w:t xml:space="preserve">  депутата</w:t>
      </w:r>
      <w:proofErr w:type="gram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Харківської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міської</w:t>
      </w:r>
      <w:proofErr w:type="spellEnd"/>
      <w:r w:rsidRPr="00137131">
        <w:rPr>
          <w:sz w:val="28"/>
          <w:szCs w:val="28"/>
        </w:rPr>
        <w:t xml:space="preserve"> ради 8 </w:t>
      </w:r>
      <w:proofErr w:type="spellStart"/>
      <w:r w:rsidRPr="00137131">
        <w:rPr>
          <w:sz w:val="28"/>
          <w:szCs w:val="28"/>
        </w:rPr>
        <w:t>скликання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Бугакової</w:t>
      </w:r>
      <w:proofErr w:type="spellEnd"/>
      <w:r w:rsidRPr="00137131">
        <w:rPr>
          <w:sz w:val="28"/>
          <w:szCs w:val="28"/>
        </w:rPr>
        <w:t xml:space="preserve"> О.В. перед </w:t>
      </w:r>
      <w:proofErr w:type="spellStart"/>
      <w:r w:rsidRPr="00137131">
        <w:rPr>
          <w:sz w:val="28"/>
          <w:szCs w:val="28"/>
        </w:rPr>
        <w:t>виборцями</w:t>
      </w:r>
      <w:proofErr w:type="spellEnd"/>
      <w:r w:rsidRPr="00137131">
        <w:rPr>
          <w:sz w:val="28"/>
          <w:szCs w:val="28"/>
        </w:rPr>
        <w:t xml:space="preserve"> за 2025 </w:t>
      </w:r>
      <w:proofErr w:type="spellStart"/>
      <w:r w:rsidRPr="00137131">
        <w:rPr>
          <w:sz w:val="28"/>
          <w:szCs w:val="28"/>
        </w:rPr>
        <w:t>рік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схвалено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присутніми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виборцями</w:t>
      </w:r>
      <w:proofErr w:type="spellEnd"/>
      <w:r w:rsidRPr="00137131">
        <w:rPr>
          <w:sz w:val="28"/>
          <w:szCs w:val="28"/>
        </w:rPr>
        <w:t xml:space="preserve">. </w:t>
      </w:r>
    </w:p>
    <w:p w14:paraId="51B61B43" w14:textId="77777777" w:rsidR="004A172C" w:rsidRPr="00137131" w:rsidRDefault="004A172C" w:rsidP="009F2382">
      <w:pPr>
        <w:spacing w:after="240" w:line="276" w:lineRule="auto"/>
        <w:jc w:val="center"/>
        <w:rPr>
          <w:b/>
          <w:bCs/>
          <w:sz w:val="28"/>
          <w:szCs w:val="28"/>
          <w:lang w:val="uk-UA"/>
        </w:rPr>
      </w:pPr>
      <w:proofErr w:type="spellStart"/>
      <w:r w:rsidRPr="00137131">
        <w:rPr>
          <w:b/>
          <w:bCs/>
          <w:sz w:val="28"/>
          <w:szCs w:val="28"/>
        </w:rPr>
        <w:t>Протягом</w:t>
      </w:r>
      <w:proofErr w:type="spellEnd"/>
      <w:r w:rsidRPr="00137131">
        <w:rPr>
          <w:b/>
          <w:bCs/>
          <w:sz w:val="28"/>
          <w:szCs w:val="28"/>
        </w:rPr>
        <w:t xml:space="preserve"> 2025 року </w:t>
      </w:r>
      <w:proofErr w:type="spellStart"/>
      <w:r w:rsidRPr="00137131">
        <w:rPr>
          <w:b/>
          <w:bCs/>
          <w:sz w:val="28"/>
          <w:szCs w:val="28"/>
        </w:rPr>
        <w:t>було</w:t>
      </w:r>
      <w:proofErr w:type="spellEnd"/>
      <w:r w:rsidRPr="00137131">
        <w:rPr>
          <w:b/>
          <w:bCs/>
          <w:sz w:val="28"/>
          <w:szCs w:val="28"/>
        </w:rPr>
        <w:t xml:space="preserve"> проведено роботу за такими </w:t>
      </w:r>
      <w:proofErr w:type="spellStart"/>
      <w:r w:rsidRPr="00137131">
        <w:rPr>
          <w:b/>
          <w:bCs/>
          <w:sz w:val="28"/>
          <w:szCs w:val="28"/>
        </w:rPr>
        <w:t>напрямками</w:t>
      </w:r>
      <w:proofErr w:type="spellEnd"/>
      <w:r w:rsidRPr="00137131">
        <w:rPr>
          <w:b/>
          <w:bCs/>
          <w:sz w:val="28"/>
          <w:szCs w:val="28"/>
        </w:rPr>
        <w:t>:</w:t>
      </w:r>
    </w:p>
    <w:p w14:paraId="5240A88A" w14:textId="79B47DDD" w:rsidR="004A172C" w:rsidRPr="005F0DD8" w:rsidRDefault="004A172C" w:rsidP="009F2382">
      <w:pPr>
        <w:numPr>
          <w:ilvl w:val="0"/>
          <w:numId w:val="5"/>
        </w:numPr>
        <w:suppressAutoHyphens/>
        <w:spacing w:after="160" w:line="276" w:lineRule="auto"/>
        <w:jc w:val="both"/>
        <w:rPr>
          <w:b/>
          <w:bCs/>
          <w:sz w:val="28"/>
          <w:szCs w:val="28"/>
          <w:lang w:val="uk-UA"/>
        </w:rPr>
      </w:pPr>
      <w:r w:rsidRPr="005F0DD8">
        <w:rPr>
          <w:b/>
          <w:bCs/>
          <w:sz w:val="28"/>
          <w:szCs w:val="28"/>
          <w:lang w:val="uk-UA"/>
        </w:rPr>
        <w:t>Систематично брала участь у пленарних засіданнях сесій Харківської міської ради та спільних засіданнях фракцій, постійної комісії з питань транспорту та зв’язку Харківської міської ради</w:t>
      </w:r>
      <w:r w:rsidR="007535D3" w:rsidRPr="005F0DD8">
        <w:rPr>
          <w:b/>
          <w:bCs/>
          <w:sz w:val="28"/>
          <w:szCs w:val="28"/>
          <w:lang w:val="uk-UA"/>
        </w:rPr>
        <w:t>, спільних засіданнях постійних комісій Харківської міської ради 8 скликання (16).</w:t>
      </w:r>
      <w:r w:rsidRPr="005F0DD8">
        <w:rPr>
          <w:b/>
          <w:bCs/>
          <w:sz w:val="28"/>
          <w:szCs w:val="28"/>
          <w:lang w:val="uk-UA"/>
        </w:rPr>
        <w:t xml:space="preserve"> </w:t>
      </w:r>
    </w:p>
    <w:p w14:paraId="158E8FC0" w14:textId="77777777" w:rsidR="004A172C" w:rsidRPr="00137131" w:rsidRDefault="004A172C" w:rsidP="009F2382">
      <w:pPr>
        <w:numPr>
          <w:ilvl w:val="0"/>
          <w:numId w:val="5"/>
        </w:numPr>
        <w:suppressAutoHyphens/>
        <w:spacing w:line="276" w:lineRule="auto"/>
        <w:jc w:val="both"/>
        <w:rPr>
          <w:sz w:val="28"/>
          <w:szCs w:val="28"/>
        </w:rPr>
      </w:pPr>
      <w:proofErr w:type="spellStart"/>
      <w:r w:rsidRPr="00137131">
        <w:rPr>
          <w:b/>
          <w:bCs/>
          <w:sz w:val="28"/>
          <w:szCs w:val="28"/>
        </w:rPr>
        <w:t>Волонтерська</w:t>
      </w:r>
      <w:proofErr w:type="spellEnd"/>
      <w:r w:rsidRPr="00137131">
        <w:rPr>
          <w:b/>
          <w:bCs/>
          <w:sz w:val="28"/>
          <w:szCs w:val="28"/>
        </w:rPr>
        <w:t xml:space="preserve"> </w:t>
      </w:r>
      <w:proofErr w:type="spellStart"/>
      <w:r w:rsidRPr="00137131">
        <w:rPr>
          <w:b/>
          <w:bCs/>
          <w:sz w:val="28"/>
          <w:szCs w:val="28"/>
        </w:rPr>
        <w:t>діяльність</w:t>
      </w:r>
      <w:proofErr w:type="spellEnd"/>
      <w:r w:rsidRPr="00137131">
        <w:rPr>
          <w:b/>
          <w:bCs/>
          <w:sz w:val="28"/>
          <w:szCs w:val="28"/>
        </w:rPr>
        <w:t xml:space="preserve">. </w:t>
      </w:r>
      <w:proofErr w:type="spellStart"/>
      <w:r w:rsidRPr="00137131">
        <w:rPr>
          <w:b/>
          <w:bCs/>
          <w:sz w:val="28"/>
          <w:szCs w:val="28"/>
        </w:rPr>
        <w:t>Допомога</w:t>
      </w:r>
      <w:proofErr w:type="spellEnd"/>
      <w:r w:rsidRPr="00137131">
        <w:rPr>
          <w:b/>
          <w:bCs/>
          <w:sz w:val="28"/>
          <w:szCs w:val="28"/>
        </w:rPr>
        <w:t xml:space="preserve"> ЗСУ</w:t>
      </w:r>
    </w:p>
    <w:p w14:paraId="6584B3FB" w14:textId="3EA935D7" w:rsidR="00B81B89" w:rsidRPr="00853D50" w:rsidRDefault="004A172C" w:rsidP="00853D50">
      <w:pPr>
        <w:spacing w:line="276" w:lineRule="auto"/>
        <w:jc w:val="both"/>
        <w:rPr>
          <w:sz w:val="28"/>
          <w:szCs w:val="28"/>
          <w:lang w:val="uk-UA"/>
        </w:rPr>
      </w:pPr>
      <w:r w:rsidRPr="00137131">
        <w:rPr>
          <w:sz w:val="28"/>
          <w:szCs w:val="28"/>
        </w:rPr>
        <w:t>Систематично (</w:t>
      </w:r>
      <w:proofErr w:type="spellStart"/>
      <w:r w:rsidRPr="00137131">
        <w:rPr>
          <w:sz w:val="28"/>
          <w:szCs w:val="28"/>
        </w:rPr>
        <w:t>щомісяця</w:t>
      </w:r>
      <w:proofErr w:type="spellEnd"/>
      <w:r w:rsidRPr="00137131">
        <w:rPr>
          <w:sz w:val="28"/>
          <w:szCs w:val="28"/>
        </w:rPr>
        <w:t xml:space="preserve">) надавалась </w:t>
      </w:r>
      <w:proofErr w:type="spellStart"/>
      <w:r w:rsidRPr="00137131">
        <w:rPr>
          <w:sz w:val="28"/>
          <w:szCs w:val="28"/>
        </w:rPr>
        <w:t>допомога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бійцям</w:t>
      </w:r>
      <w:proofErr w:type="spellEnd"/>
      <w:r w:rsidRPr="00137131">
        <w:rPr>
          <w:sz w:val="28"/>
          <w:szCs w:val="28"/>
        </w:rPr>
        <w:t xml:space="preserve"> 92 </w:t>
      </w:r>
      <w:proofErr w:type="spellStart"/>
      <w:r w:rsidRPr="00137131">
        <w:rPr>
          <w:sz w:val="28"/>
          <w:szCs w:val="28"/>
        </w:rPr>
        <w:t>окремої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proofErr w:type="gramStart"/>
      <w:r w:rsidRPr="00137131">
        <w:rPr>
          <w:sz w:val="28"/>
          <w:szCs w:val="28"/>
        </w:rPr>
        <w:t>штурмової</w:t>
      </w:r>
      <w:proofErr w:type="spellEnd"/>
      <w:r w:rsidRPr="00137131">
        <w:rPr>
          <w:sz w:val="28"/>
          <w:szCs w:val="28"/>
        </w:rPr>
        <w:t xml:space="preserve">  </w:t>
      </w:r>
      <w:proofErr w:type="spellStart"/>
      <w:r w:rsidRPr="00137131">
        <w:rPr>
          <w:sz w:val="28"/>
          <w:szCs w:val="28"/>
        </w:rPr>
        <w:t>бригади</w:t>
      </w:r>
      <w:proofErr w:type="spellEnd"/>
      <w:proofErr w:type="gram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імені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кошового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отамана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Івана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proofErr w:type="gramStart"/>
      <w:r w:rsidRPr="00137131">
        <w:rPr>
          <w:sz w:val="28"/>
          <w:szCs w:val="28"/>
        </w:rPr>
        <w:t>Сірка</w:t>
      </w:r>
      <w:proofErr w:type="spellEnd"/>
      <w:r w:rsidRPr="00137131">
        <w:rPr>
          <w:sz w:val="28"/>
          <w:szCs w:val="28"/>
        </w:rPr>
        <w:t>,  47</w:t>
      </w:r>
      <w:proofErr w:type="gramEnd"/>
      <w:r w:rsidRPr="00137131">
        <w:rPr>
          <w:sz w:val="28"/>
          <w:szCs w:val="28"/>
        </w:rPr>
        <w:t xml:space="preserve">-мої </w:t>
      </w:r>
      <w:proofErr w:type="spellStart"/>
      <w:r w:rsidRPr="00137131">
        <w:rPr>
          <w:sz w:val="28"/>
          <w:szCs w:val="28"/>
        </w:rPr>
        <w:t>окремої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механізованої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бригади</w:t>
      </w:r>
      <w:proofErr w:type="spellEnd"/>
      <w:r w:rsidRPr="00137131">
        <w:rPr>
          <w:sz w:val="28"/>
          <w:szCs w:val="28"/>
        </w:rPr>
        <w:t xml:space="preserve"> «</w:t>
      </w:r>
      <w:proofErr w:type="spellStart"/>
      <w:r w:rsidRPr="00137131">
        <w:rPr>
          <w:sz w:val="28"/>
          <w:szCs w:val="28"/>
        </w:rPr>
        <w:t>Ма́ґура</w:t>
      </w:r>
      <w:proofErr w:type="spellEnd"/>
      <w:r w:rsidRPr="00137131">
        <w:rPr>
          <w:sz w:val="28"/>
          <w:szCs w:val="28"/>
        </w:rPr>
        <w:t xml:space="preserve">», 3 </w:t>
      </w:r>
      <w:proofErr w:type="spellStart"/>
      <w:r w:rsidRPr="00137131">
        <w:rPr>
          <w:sz w:val="28"/>
          <w:szCs w:val="28"/>
        </w:rPr>
        <w:t>бригади</w:t>
      </w:r>
      <w:proofErr w:type="spellEnd"/>
      <w:r w:rsidRPr="00137131">
        <w:rPr>
          <w:sz w:val="28"/>
          <w:szCs w:val="28"/>
        </w:rPr>
        <w:t xml:space="preserve"> оперативного </w:t>
      </w:r>
      <w:proofErr w:type="spellStart"/>
      <w:r w:rsidRPr="00137131">
        <w:rPr>
          <w:sz w:val="28"/>
          <w:szCs w:val="28"/>
        </w:rPr>
        <w:t>призначення</w:t>
      </w:r>
      <w:proofErr w:type="spellEnd"/>
      <w:r w:rsidRPr="00137131">
        <w:rPr>
          <w:sz w:val="28"/>
          <w:szCs w:val="28"/>
        </w:rPr>
        <w:t xml:space="preserve"> НГУ «</w:t>
      </w:r>
      <w:proofErr w:type="spellStart"/>
      <w:r w:rsidRPr="00137131">
        <w:rPr>
          <w:sz w:val="28"/>
          <w:szCs w:val="28"/>
        </w:rPr>
        <w:t>Спартан</w:t>
      </w:r>
      <w:proofErr w:type="spellEnd"/>
      <w:r w:rsidRPr="00137131">
        <w:rPr>
          <w:sz w:val="28"/>
          <w:szCs w:val="28"/>
        </w:rPr>
        <w:t xml:space="preserve">» та 3 роти </w:t>
      </w:r>
      <w:proofErr w:type="spellStart"/>
      <w:r w:rsidRPr="00137131">
        <w:rPr>
          <w:sz w:val="28"/>
          <w:szCs w:val="28"/>
        </w:rPr>
        <w:t>батальйону</w:t>
      </w:r>
      <w:proofErr w:type="spellEnd"/>
      <w:r w:rsidRPr="00137131">
        <w:rPr>
          <w:sz w:val="28"/>
          <w:szCs w:val="28"/>
        </w:rPr>
        <w:t xml:space="preserve"> «Материк».</w:t>
      </w:r>
      <w:r w:rsidR="00B81B89">
        <w:rPr>
          <w:sz w:val="28"/>
          <w:szCs w:val="28"/>
          <w:lang w:val="uk-UA"/>
        </w:rPr>
        <w:t xml:space="preserve">  </w:t>
      </w:r>
    </w:p>
    <w:p w14:paraId="00022EB6" w14:textId="6B1B2170" w:rsidR="004A172C" w:rsidRPr="00137131" w:rsidRDefault="004A172C" w:rsidP="009F2382">
      <w:pPr>
        <w:numPr>
          <w:ilvl w:val="0"/>
          <w:numId w:val="5"/>
        </w:numPr>
        <w:suppressAutoHyphens/>
        <w:spacing w:after="160" w:line="276" w:lineRule="auto"/>
        <w:jc w:val="both"/>
        <w:rPr>
          <w:sz w:val="28"/>
          <w:szCs w:val="28"/>
        </w:rPr>
      </w:pPr>
      <w:r w:rsidRPr="00137131">
        <w:rPr>
          <w:b/>
          <w:bCs/>
          <w:sz w:val="28"/>
          <w:szCs w:val="28"/>
        </w:rPr>
        <w:t xml:space="preserve">Донорство </w:t>
      </w:r>
      <w:proofErr w:type="spellStart"/>
      <w:r w:rsidRPr="00137131">
        <w:rPr>
          <w:b/>
          <w:bCs/>
          <w:sz w:val="28"/>
          <w:szCs w:val="28"/>
        </w:rPr>
        <w:t>крові</w:t>
      </w:r>
      <w:proofErr w:type="spellEnd"/>
    </w:p>
    <w:p w14:paraId="0FEA2BCC" w14:textId="64761725" w:rsidR="00137131" w:rsidRPr="00137131" w:rsidRDefault="004A172C" w:rsidP="00137131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137131">
        <w:rPr>
          <w:sz w:val="28"/>
          <w:szCs w:val="28"/>
        </w:rPr>
        <w:t>Організація</w:t>
      </w:r>
      <w:proofErr w:type="spellEnd"/>
      <w:r w:rsidRPr="00137131">
        <w:rPr>
          <w:sz w:val="28"/>
          <w:szCs w:val="28"/>
        </w:rPr>
        <w:t xml:space="preserve"> та </w:t>
      </w:r>
      <w:proofErr w:type="spellStart"/>
      <w:r w:rsidRPr="00137131">
        <w:rPr>
          <w:sz w:val="28"/>
          <w:szCs w:val="28"/>
        </w:rPr>
        <w:t>підтримка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донорського</w:t>
      </w:r>
      <w:proofErr w:type="spellEnd"/>
      <w:r w:rsidRPr="00137131">
        <w:rPr>
          <w:sz w:val="28"/>
          <w:szCs w:val="28"/>
        </w:rPr>
        <w:t xml:space="preserve"> руху </w:t>
      </w:r>
      <w:proofErr w:type="spellStart"/>
      <w:r w:rsidRPr="00137131">
        <w:rPr>
          <w:sz w:val="28"/>
          <w:szCs w:val="28"/>
        </w:rPr>
        <w:t>крові</w:t>
      </w:r>
      <w:proofErr w:type="spellEnd"/>
      <w:r w:rsidRPr="00137131">
        <w:rPr>
          <w:sz w:val="28"/>
          <w:szCs w:val="28"/>
        </w:rPr>
        <w:t xml:space="preserve"> в </w:t>
      </w:r>
      <w:proofErr w:type="spellStart"/>
      <w:r w:rsidRPr="00137131">
        <w:rPr>
          <w:sz w:val="28"/>
          <w:szCs w:val="28"/>
        </w:rPr>
        <w:t>ліцеї</w:t>
      </w:r>
      <w:proofErr w:type="spellEnd"/>
      <w:r w:rsidRPr="00137131">
        <w:rPr>
          <w:sz w:val="28"/>
          <w:szCs w:val="28"/>
        </w:rPr>
        <w:t xml:space="preserve"> №116 та </w:t>
      </w:r>
      <w:proofErr w:type="spellStart"/>
      <w:r w:rsidRPr="00137131">
        <w:rPr>
          <w:sz w:val="28"/>
          <w:szCs w:val="28"/>
        </w:rPr>
        <w:t>серед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мешканців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Шевченківського</w:t>
      </w:r>
      <w:proofErr w:type="spellEnd"/>
      <w:r w:rsidRPr="00137131">
        <w:rPr>
          <w:sz w:val="28"/>
          <w:szCs w:val="28"/>
        </w:rPr>
        <w:t xml:space="preserve"> району. </w:t>
      </w:r>
    </w:p>
    <w:p w14:paraId="556281E0" w14:textId="77777777" w:rsidR="004A172C" w:rsidRPr="00137131" w:rsidRDefault="004A172C" w:rsidP="009F2382">
      <w:pPr>
        <w:numPr>
          <w:ilvl w:val="0"/>
          <w:numId w:val="5"/>
        </w:numPr>
        <w:suppressAutoHyphens/>
        <w:spacing w:after="160" w:line="276" w:lineRule="auto"/>
        <w:jc w:val="both"/>
        <w:rPr>
          <w:sz w:val="28"/>
          <w:szCs w:val="28"/>
        </w:rPr>
      </w:pPr>
      <w:proofErr w:type="spellStart"/>
      <w:r w:rsidRPr="00137131">
        <w:rPr>
          <w:b/>
          <w:bCs/>
          <w:sz w:val="28"/>
          <w:szCs w:val="28"/>
        </w:rPr>
        <w:t>Зустрічі</w:t>
      </w:r>
      <w:proofErr w:type="spellEnd"/>
      <w:r w:rsidRPr="00137131">
        <w:rPr>
          <w:b/>
          <w:bCs/>
          <w:sz w:val="28"/>
          <w:szCs w:val="28"/>
        </w:rPr>
        <w:t xml:space="preserve"> та </w:t>
      </w:r>
      <w:proofErr w:type="spellStart"/>
      <w:r w:rsidRPr="00137131">
        <w:rPr>
          <w:b/>
          <w:bCs/>
          <w:sz w:val="28"/>
          <w:szCs w:val="28"/>
        </w:rPr>
        <w:t>взаємодія</w:t>
      </w:r>
      <w:proofErr w:type="spellEnd"/>
      <w:r w:rsidRPr="00137131">
        <w:rPr>
          <w:b/>
          <w:bCs/>
          <w:sz w:val="28"/>
          <w:szCs w:val="28"/>
        </w:rPr>
        <w:t xml:space="preserve"> з родинами </w:t>
      </w:r>
      <w:proofErr w:type="spellStart"/>
      <w:r w:rsidRPr="00137131">
        <w:rPr>
          <w:b/>
          <w:bCs/>
          <w:sz w:val="28"/>
          <w:szCs w:val="28"/>
        </w:rPr>
        <w:t>загиблих</w:t>
      </w:r>
      <w:proofErr w:type="spellEnd"/>
      <w:r w:rsidRPr="00137131">
        <w:rPr>
          <w:b/>
          <w:bCs/>
          <w:sz w:val="28"/>
          <w:szCs w:val="28"/>
        </w:rPr>
        <w:t xml:space="preserve"> </w:t>
      </w:r>
      <w:proofErr w:type="spellStart"/>
      <w:r w:rsidRPr="00137131">
        <w:rPr>
          <w:b/>
          <w:bCs/>
          <w:sz w:val="28"/>
          <w:szCs w:val="28"/>
        </w:rPr>
        <w:t>Захисників</w:t>
      </w:r>
      <w:proofErr w:type="spellEnd"/>
      <w:r w:rsidRPr="00137131">
        <w:rPr>
          <w:b/>
          <w:bCs/>
          <w:sz w:val="28"/>
          <w:szCs w:val="28"/>
        </w:rPr>
        <w:t xml:space="preserve"> </w:t>
      </w:r>
      <w:proofErr w:type="spellStart"/>
      <w:r w:rsidRPr="00137131">
        <w:rPr>
          <w:b/>
          <w:bCs/>
          <w:sz w:val="28"/>
          <w:szCs w:val="28"/>
        </w:rPr>
        <w:t>України</w:t>
      </w:r>
      <w:proofErr w:type="spellEnd"/>
    </w:p>
    <w:p w14:paraId="3F1D5FBE" w14:textId="598833B7" w:rsidR="004A172C" w:rsidRPr="00137131" w:rsidRDefault="004A172C" w:rsidP="009F2382">
      <w:pPr>
        <w:spacing w:line="276" w:lineRule="auto"/>
        <w:jc w:val="both"/>
        <w:rPr>
          <w:sz w:val="28"/>
          <w:szCs w:val="28"/>
        </w:rPr>
      </w:pPr>
      <w:proofErr w:type="spellStart"/>
      <w:r w:rsidRPr="00137131">
        <w:rPr>
          <w:sz w:val="28"/>
          <w:szCs w:val="28"/>
        </w:rPr>
        <w:t>Зустрічі</w:t>
      </w:r>
      <w:proofErr w:type="spellEnd"/>
      <w:r w:rsidRPr="00137131">
        <w:rPr>
          <w:sz w:val="28"/>
          <w:szCs w:val="28"/>
        </w:rPr>
        <w:t xml:space="preserve"> з родинами </w:t>
      </w:r>
      <w:proofErr w:type="spellStart"/>
      <w:r w:rsidRPr="00137131">
        <w:rPr>
          <w:sz w:val="28"/>
          <w:szCs w:val="28"/>
        </w:rPr>
        <w:t>загиблих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випуск</w:t>
      </w:r>
      <w:r w:rsidR="00727B63" w:rsidRPr="00137131">
        <w:rPr>
          <w:sz w:val="28"/>
          <w:szCs w:val="28"/>
          <w:lang w:val="uk-UA"/>
        </w:rPr>
        <w:t>ників</w:t>
      </w:r>
      <w:proofErr w:type="spellEnd"/>
      <w:r w:rsidR="00727B63" w:rsidRPr="00137131">
        <w:rPr>
          <w:sz w:val="28"/>
          <w:szCs w:val="28"/>
          <w:lang w:val="uk-UA"/>
        </w:rPr>
        <w:t xml:space="preserve"> комунального закладу «Харківський ліцей № 116 Харківської міської ради»</w:t>
      </w:r>
      <w:r w:rsidRPr="00137131">
        <w:rPr>
          <w:sz w:val="28"/>
          <w:szCs w:val="28"/>
        </w:rPr>
        <w:t xml:space="preserve">: </w:t>
      </w:r>
    </w:p>
    <w:p w14:paraId="64EECF0B" w14:textId="77777777" w:rsidR="004A172C" w:rsidRPr="00137131" w:rsidRDefault="004A172C" w:rsidP="009F2382">
      <w:pPr>
        <w:numPr>
          <w:ilvl w:val="0"/>
          <w:numId w:val="4"/>
        </w:numPr>
        <w:suppressAutoHyphens/>
        <w:spacing w:after="160" w:line="276" w:lineRule="auto"/>
        <w:jc w:val="both"/>
        <w:rPr>
          <w:sz w:val="28"/>
          <w:szCs w:val="28"/>
        </w:rPr>
      </w:pPr>
      <w:proofErr w:type="spellStart"/>
      <w:r w:rsidRPr="00137131">
        <w:rPr>
          <w:sz w:val="28"/>
          <w:szCs w:val="28"/>
        </w:rPr>
        <w:lastRenderedPageBreak/>
        <w:t>матір’ю</w:t>
      </w:r>
      <w:proofErr w:type="spellEnd"/>
      <w:r w:rsidRPr="00137131">
        <w:rPr>
          <w:sz w:val="28"/>
          <w:szCs w:val="28"/>
        </w:rPr>
        <w:t xml:space="preserve"> Героя </w:t>
      </w:r>
      <w:proofErr w:type="spellStart"/>
      <w:r w:rsidRPr="00137131">
        <w:rPr>
          <w:sz w:val="28"/>
          <w:szCs w:val="28"/>
        </w:rPr>
        <w:t>України</w:t>
      </w:r>
      <w:proofErr w:type="spellEnd"/>
      <w:r w:rsidRPr="00137131">
        <w:rPr>
          <w:sz w:val="28"/>
          <w:szCs w:val="28"/>
        </w:rPr>
        <w:t xml:space="preserve">, </w:t>
      </w:r>
      <w:proofErr w:type="spellStart"/>
      <w:r w:rsidRPr="00137131">
        <w:rPr>
          <w:sz w:val="28"/>
          <w:szCs w:val="28"/>
        </w:rPr>
        <w:t>військового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льотчика</w:t>
      </w:r>
      <w:proofErr w:type="spellEnd"/>
      <w:r w:rsidRPr="00137131">
        <w:rPr>
          <w:sz w:val="28"/>
          <w:szCs w:val="28"/>
        </w:rPr>
        <w:t xml:space="preserve">, </w:t>
      </w:r>
      <w:proofErr w:type="spellStart"/>
      <w:r w:rsidRPr="00137131">
        <w:rPr>
          <w:sz w:val="28"/>
          <w:szCs w:val="28"/>
        </w:rPr>
        <w:t>Андрія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Пільщикова</w:t>
      </w:r>
      <w:proofErr w:type="spellEnd"/>
      <w:r w:rsidRPr="00137131">
        <w:rPr>
          <w:sz w:val="28"/>
          <w:szCs w:val="28"/>
        </w:rPr>
        <w:t xml:space="preserve"> («Джуса») – </w:t>
      </w:r>
      <w:proofErr w:type="spellStart"/>
      <w:r w:rsidRPr="00137131">
        <w:rPr>
          <w:sz w:val="28"/>
          <w:szCs w:val="28"/>
        </w:rPr>
        <w:t>Лілією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Авер'яновою</w:t>
      </w:r>
      <w:proofErr w:type="spellEnd"/>
      <w:r w:rsidRPr="00137131">
        <w:rPr>
          <w:sz w:val="28"/>
          <w:szCs w:val="28"/>
        </w:rPr>
        <w:t xml:space="preserve">; </w:t>
      </w:r>
    </w:p>
    <w:p w14:paraId="4BFA0911" w14:textId="061577B7" w:rsidR="00B81B89" w:rsidRPr="00B81B89" w:rsidRDefault="004A172C" w:rsidP="009F2382">
      <w:pPr>
        <w:numPr>
          <w:ilvl w:val="0"/>
          <w:numId w:val="4"/>
        </w:numPr>
        <w:suppressAutoHyphens/>
        <w:spacing w:after="160" w:line="276" w:lineRule="auto"/>
        <w:jc w:val="both"/>
        <w:rPr>
          <w:sz w:val="28"/>
          <w:szCs w:val="28"/>
        </w:rPr>
      </w:pPr>
      <w:proofErr w:type="spellStart"/>
      <w:r w:rsidRPr="00137131">
        <w:rPr>
          <w:sz w:val="28"/>
          <w:szCs w:val="28"/>
        </w:rPr>
        <w:t>матір’ю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Захисника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України</w:t>
      </w:r>
      <w:proofErr w:type="spellEnd"/>
      <w:r w:rsidRPr="00137131">
        <w:rPr>
          <w:sz w:val="28"/>
          <w:szCs w:val="28"/>
        </w:rPr>
        <w:t xml:space="preserve"> Павла </w:t>
      </w:r>
      <w:proofErr w:type="spellStart"/>
      <w:r w:rsidRPr="00137131">
        <w:rPr>
          <w:sz w:val="28"/>
          <w:szCs w:val="28"/>
        </w:rPr>
        <w:t>Столиці</w:t>
      </w:r>
      <w:proofErr w:type="spellEnd"/>
      <w:r w:rsidRPr="00137131">
        <w:rPr>
          <w:sz w:val="28"/>
          <w:szCs w:val="28"/>
        </w:rPr>
        <w:t xml:space="preserve"> («</w:t>
      </w:r>
      <w:proofErr w:type="spellStart"/>
      <w:r w:rsidRPr="00137131">
        <w:rPr>
          <w:sz w:val="28"/>
          <w:szCs w:val="28"/>
        </w:rPr>
        <w:t>Столиця</w:t>
      </w:r>
      <w:proofErr w:type="spellEnd"/>
      <w:r w:rsidRPr="00137131">
        <w:rPr>
          <w:sz w:val="28"/>
          <w:szCs w:val="28"/>
        </w:rPr>
        <w:t xml:space="preserve">») – </w:t>
      </w:r>
      <w:proofErr w:type="spellStart"/>
      <w:r w:rsidRPr="00137131">
        <w:rPr>
          <w:sz w:val="28"/>
          <w:szCs w:val="28"/>
        </w:rPr>
        <w:t>Тетяною</w:t>
      </w:r>
      <w:proofErr w:type="spellEnd"/>
      <w:r w:rsidRPr="00137131">
        <w:rPr>
          <w:sz w:val="28"/>
          <w:szCs w:val="28"/>
        </w:rPr>
        <w:t xml:space="preserve"> Столицею та </w:t>
      </w:r>
      <w:proofErr w:type="spellStart"/>
      <w:r w:rsidRPr="00137131">
        <w:rPr>
          <w:sz w:val="28"/>
          <w:szCs w:val="28"/>
        </w:rPr>
        <w:t>його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донькою</w:t>
      </w:r>
      <w:proofErr w:type="spellEnd"/>
      <w:r w:rsidRPr="00137131">
        <w:rPr>
          <w:sz w:val="28"/>
          <w:szCs w:val="28"/>
        </w:rPr>
        <w:t xml:space="preserve"> Златою; </w:t>
      </w:r>
    </w:p>
    <w:p w14:paraId="1719FC59" w14:textId="77777777" w:rsidR="004A172C" w:rsidRPr="00137131" w:rsidRDefault="004A172C" w:rsidP="009F2382">
      <w:pPr>
        <w:numPr>
          <w:ilvl w:val="0"/>
          <w:numId w:val="4"/>
        </w:numPr>
        <w:suppressAutoHyphens/>
        <w:spacing w:after="160" w:line="276" w:lineRule="auto"/>
        <w:jc w:val="both"/>
        <w:rPr>
          <w:sz w:val="28"/>
          <w:szCs w:val="28"/>
        </w:rPr>
      </w:pPr>
      <w:r w:rsidRPr="00137131">
        <w:rPr>
          <w:sz w:val="28"/>
          <w:szCs w:val="28"/>
        </w:rPr>
        <w:t xml:space="preserve">дружиною </w:t>
      </w:r>
      <w:proofErr w:type="spellStart"/>
      <w:r w:rsidRPr="00137131">
        <w:rPr>
          <w:sz w:val="28"/>
          <w:szCs w:val="28"/>
        </w:rPr>
        <w:t>підполковника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зенітного</w:t>
      </w:r>
      <w:proofErr w:type="spellEnd"/>
      <w:r w:rsidRPr="00137131">
        <w:rPr>
          <w:sz w:val="28"/>
          <w:szCs w:val="28"/>
        </w:rPr>
        <w:t xml:space="preserve"> ракетно-</w:t>
      </w:r>
      <w:proofErr w:type="spellStart"/>
      <w:r w:rsidRPr="00137131">
        <w:rPr>
          <w:sz w:val="28"/>
          <w:szCs w:val="28"/>
        </w:rPr>
        <w:t>артилерійського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дивізіону</w:t>
      </w:r>
      <w:proofErr w:type="spellEnd"/>
      <w:r w:rsidRPr="00137131">
        <w:rPr>
          <w:sz w:val="28"/>
          <w:szCs w:val="28"/>
        </w:rPr>
        <w:t xml:space="preserve"> 92 ОМБр </w:t>
      </w:r>
      <w:proofErr w:type="spellStart"/>
      <w:r w:rsidRPr="00137131">
        <w:rPr>
          <w:sz w:val="28"/>
          <w:szCs w:val="28"/>
        </w:rPr>
        <w:t>Юрія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Савчина</w:t>
      </w:r>
      <w:proofErr w:type="spellEnd"/>
      <w:r w:rsidRPr="00137131">
        <w:rPr>
          <w:sz w:val="28"/>
          <w:szCs w:val="28"/>
        </w:rPr>
        <w:t xml:space="preserve"> – </w:t>
      </w:r>
      <w:proofErr w:type="spellStart"/>
      <w:r w:rsidRPr="00137131">
        <w:rPr>
          <w:sz w:val="28"/>
          <w:szCs w:val="28"/>
        </w:rPr>
        <w:t>Світланою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Савчиною</w:t>
      </w:r>
      <w:proofErr w:type="spellEnd"/>
      <w:r w:rsidRPr="00137131">
        <w:rPr>
          <w:sz w:val="28"/>
          <w:szCs w:val="28"/>
        </w:rPr>
        <w:t xml:space="preserve">. </w:t>
      </w:r>
    </w:p>
    <w:p w14:paraId="45A03742" w14:textId="5A0BC946" w:rsidR="009F2382" w:rsidRPr="005F0DD8" w:rsidRDefault="004A172C" w:rsidP="00137131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137131">
        <w:rPr>
          <w:sz w:val="28"/>
          <w:szCs w:val="28"/>
        </w:rPr>
        <w:t>Упродовж</w:t>
      </w:r>
      <w:proofErr w:type="spellEnd"/>
      <w:r w:rsidRPr="00137131">
        <w:rPr>
          <w:sz w:val="28"/>
          <w:szCs w:val="28"/>
        </w:rPr>
        <w:t xml:space="preserve"> року </w:t>
      </w:r>
      <w:proofErr w:type="spellStart"/>
      <w:r w:rsidRPr="00137131">
        <w:rPr>
          <w:sz w:val="28"/>
          <w:szCs w:val="28"/>
        </w:rPr>
        <w:t>організовані</w:t>
      </w:r>
      <w:proofErr w:type="spellEnd"/>
      <w:r w:rsidRPr="00137131">
        <w:rPr>
          <w:sz w:val="28"/>
          <w:szCs w:val="28"/>
        </w:rPr>
        <w:t xml:space="preserve"> і </w:t>
      </w:r>
      <w:proofErr w:type="spellStart"/>
      <w:r w:rsidRPr="00137131">
        <w:rPr>
          <w:sz w:val="28"/>
          <w:szCs w:val="28"/>
        </w:rPr>
        <w:t>проведені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військово-патріотичні</w:t>
      </w:r>
      <w:proofErr w:type="spellEnd"/>
      <w:r w:rsidRPr="00137131">
        <w:rPr>
          <w:sz w:val="28"/>
          <w:szCs w:val="28"/>
        </w:rPr>
        <w:t xml:space="preserve"> заходи та </w:t>
      </w:r>
      <w:proofErr w:type="spellStart"/>
      <w:r w:rsidRPr="00137131">
        <w:rPr>
          <w:sz w:val="28"/>
          <w:szCs w:val="28"/>
        </w:rPr>
        <w:t>зустрічі</w:t>
      </w:r>
      <w:proofErr w:type="spellEnd"/>
      <w:r w:rsidRPr="00137131">
        <w:rPr>
          <w:sz w:val="28"/>
          <w:szCs w:val="28"/>
        </w:rPr>
        <w:t xml:space="preserve">. Не </w:t>
      </w:r>
      <w:proofErr w:type="spellStart"/>
      <w:r w:rsidRPr="00137131">
        <w:rPr>
          <w:sz w:val="28"/>
          <w:szCs w:val="28"/>
        </w:rPr>
        <w:t>менш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важливим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було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надання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підтримки</w:t>
      </w:r>
      <w:proofErr w:type="spellEnd"/>
      <w:r w:rsidRPr="00137131">
        <w:rPr>
          <w:sz w:val="28"/>
          <w:szCs w:val="28"/>
        </w:rPr>
        <w:t xml:space="preserve"> та </w:t>
      </w:r>
      <w:proofErr w:type="spellStart"/>
      <w:r w:rsidRPr="00137131">
        <w:rPr>
          <w:sz w:val="28"/>
          <w:szCs w:val="28"/>
        </w:rPr>
        <w:t>відвідування</w:t>
      </w:r>
      <w:proofErr w:type="spellEnd"/>
      <w:r w:rsidRPr="00137131">
        <w:rPr>
          <w:sz w:val="28"/>
          <w:szCs w:val="28"/>
        </w:rPr>
        <w:t xml:space="preserve"> </w:t>
      </w:r>
      <w:r w:rsidR="00727B63" w:rsidRPr="00137131">
        <w:rPr>
          <w:sz w:val="28"/>
          <w:szCs w:val="28"/>
          <w:lang w:val="uk-UA"/>
        </w:rPr>
        <w:t>родичів загиблих</w:t>
      </w:r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вдома</w:t>
      </w:r>
      <w:proofErr w:type="spellEnd"/>
      <w:r w:rsidRPr="00137131">
        <w:rPr>
          <w:sz w:val="28"/>
          <w:szCs w:val="28"/>
        </w:rPr>
        <w:t xml:space="preserve">. </w:t>
      </w:r>
    </w:p>
    <w:p w14:paraId="2DE03FDE" w14:textId="203A5892" w:rsidR="00720CCF" w:rsidRPr="00137131" w:rsidRDefault="004A172C" w:rsidP="00853D50">
      <w:pPr>
        <w:jc w:val="both"/>
        <w:rPr>
          <w:sz w:val="28"/>
          <w:szCs w:val="28"/>
          <w:lang w:val="uk-UA"/>
        </w:rPr>
      </w:pPr>
      <w:r w:rsidRPr="00137131">
        <w:rPr>
          <w:sz w:val="28"/>
          <w:szCs w:val="28"/>
          <w:lang w:val="uk-UA"/>
        </w:rPr>
        <w:t xml:space="preserve">14 жовтня 2025 року </w:t>
      </w:r>
      <w:r w:rsidR="002347B8" w:rsidRPr="00137131">
        <w:rPr>
          <w:sz w:val="28"/>
          <w:szCs w:val="28"/>
          <w:lang w:val="uk-UA"/>
        </w:rPr>
        <w:t xml:space="preserve">було проведено </w:t>
      </w:r>
      <w:r w:rsidRPr="00137131">
        <w:rPr>
          <w:sz w:val="28"/>
          <w:szCs w:val="28"/>
          <w:lang w:val="uk-UA"/>
        </w:rPr>
        <w:t>урочисте відкриття меморіальної дошки Захиснику України Столиці Павлу Миколайовичу на будівлі комунального закладу «Харківський ліцей №116 Харківської міської ради».</w:t>
      </w:r>
      <w:r w:rsidR="00477726">
        <w:rPr>
          <w:noProof/>
          <w:lang w:val="uk-UA"/>
        </w:rPr>
        <w:t xml:space="preserve">  </w:t>
      </w:r>
      <w:r w:rsidR="00477726">
        <w:rPr>
          <w:sz w:val="28"/>
          <w:szCs w:val="28"/>
          <w:lang w:val="uk-UA"/>
        </w:rPr>
        <w:t xml:space="preserve"> </w:t>
      </w:r>
    </w:p>
    <w:p w14:paraId="7062761D" w14:textId="77777777" w:rsidR="004A172C" w:rsidRPr="00137131" w:rsidRDefault="004A172C" w:rsidP="009F2382">
      <w:pPr>
        <w:numPr>
          <w:ilvl w:val="0"/>
          <w:numId w:val="5"/>
        </w:numPr>
        <w:suppressAutoHyphens/>
        <w:spacing w:after="160" w:line="276" w:lineRule="auto"/>
        <w:jc w:val="both"/>
        <w:rPr>
          <w:sz w:val="28"/>
          <w:szCs w:val="28"/>
        </w:rPr>
      </w:pPr>
      <w:proofErr w:type="spellStart"/>
      <w:r w:rsidRPr="00137131">
        <w:rPr>
          <w:b/>
          <w:bCs/>
          <w:sz w:val="28"/>
          <w:szCs w:val="28"/>
        </w:rPr>
        <w:t>Організація</w:t>
      </w:r>
      <w:proofErr w:type="spellEnd"/>
      <w:r w:rsidRPr="00137131">
        <w:rPr>
          <w:b/>
          <w:bCs/>
          <w:sz w:val="28"/>
          <w:szCs w:val="28"/>
        </w:rPr>
        <w:t xml:space="preserve"> і </w:t>
      </w:r>
      <w:proofErr w:type="spellStart"/>
      <w:r w:rsidRPr="00137131">
        <w:rPr>
          <w:b/>
          <w:bCs/>
          <w:sz w:val="28"/>
          <w:szCs w:val="28"/>
        </w:rPr>
        <w:t>проведення</w:t>
      </w:r>
      <w:proofErr w:type="spellEnd"/>
      <w:r w:rsidRPr="00137131">
        <w:rPr>
          <w:b/>
          <w:bCs/>
          <w:sz w:val="28"/>
          <w:szCs w:val="28"/>
        </w:rPr>
        <w:t xml:space="preserve"> </w:t>
      </w:r>
      <w:proofErr w:type="spellStart"/>
      <w:r w:rsidRPr="00137131">
        <w:rPr>
          <w:b/>
          <w:bCs/>
          <w:sz w:val="28"/>
          <w:szCs w:val="28"/>
        </w:rPr>
        <w:t>зустрічі</w:t>
      </w:r>
      <w:proofErr w:type="spellEnd"/>
      <w:r w:rsidRPr="00137131">
        <w:rPr>
          <w:b/>
          <w:bCs/>
          <w:sz w:val="28"/>
          <w:szCs w:val="28"/>
        </w:rPr>
        <w:t xml:space="preserve"> </w:t>
      </w:r>
      <w:proofErr w:type="spellStart"/>
      <w:r w:rsidRPr="00137131">
        <w:rPr>
          <w:b/>
          <w:bCs/>
          <w:sz w:val="28"/>
          <w:szCs w:val="28"/>
        </w:rPr>
        <w:t>мешканців</w:t>
      </w:r>
      <w:proofErr w:type="spellEnd"/>
      <w:r w:rsidRPr="00137131">
        <w:rPr>
          <w:b/>
          <w:bCs/>
          <w:sz w:val="28"/>
          <w:szCs w:val="28"/>
        </w:rPr>
        <w:t xml:space="preserve"> </w:t>
      </w:r>
      <w:proofErr w:type="spellStart"/>
      <w:r w:rsidRPr="00137131">
        <w:rPr>
          <w:b/>
          <w:bCs/>
          <w:sz w:val="28"/>
          <w:szCs w:val="28"/>
        </w:rPr>
        <w:t>Шевченківського</w:t>
      </w:r>
      <w:proofErr w:type="spellEnd"/>
      <w:r w:rsidRPr="00137131">
        <w:rPr>
          <w:b/>
          <w:bCs/>
          <w:sz w:val="28"/>
          <w:szCs w:val="28"/>
        </w:rPr>
        <w:t xml:space="preserve"> району з </w:t>
      </w:r>
      <w:proofErr w:type="spellStart"/>
      <w:r w:rsidRPr="00137131">
        <w:rPr>
          <w:b/>
          <w:bCs/>
          <w:sz w:val="28"/>
          <w:szCs w:val="28"/>
        </w:rPr>
        <w:t>працівниками</w:t>
      </w:r>
      <w:proofErr w:type="spellEnd"/>
      <w:r w:rsidRPr="00137131">
        <w:rPr>
          <w:b/>
          <w:bCs/>
          <w:sz w:val="28"/>
          <w:szCs w:val="28"/>
        </w:rPr>
        <w:t xml:space="preserve"> ДСНС.</w:t>
      </w:r>
    </w:p>
    <w:p w14:paraId="2E878A91" w14:textId="56B9F3AB" w:rsidR="00A1160E" w:rsidRPr="00853D50" w:rsidRDefault="004A172C" w:rsidP="00853D50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137131">
        <w:rPr>
          <w:sz w:val="28"/>
          <w:szCs w:val="28"/>
        </w:rPr>
        <w:t>Зустріч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рятувальників</w:t>
      </w:r>
      <w:proofErr w:type="spellEnd"/>
      <w:r w:rsidRPr="00137131">
        <w:rPr>
          <w:sz w:val="28"/>
          <w:szCs w:val="28"/>
        </w:rPr>
        <w:t xml:space="preserve"> 32-ї </w:t>
      </w:r>
      <w:proofErr w:type="spellStart"/>
      <w:r w:rsidRPr="00137131">
        <w:rPr>
          <w:sz w:val="28"/>
          <w:szCs w:val="28"/>
        </w:rPr>
        <w:t>державної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пожежно-рятувальної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частини</w:t>
      </w:r>
      <w:proofErr w:type="spellEnd"/>
      <w:r w:rsidRPr="00137131">
        <w:rPr>
          <w:sz w:val="28"/>
          <w:szCs w:val="28"/>
        </w:rPr>
        <w:t xml:space="preserve"> 3-го державного </w:t>
      </w:r>
      <w:proofErr w:type="spellStart"/>
      <w:r w:rsidRPr="00137131">
        <w:rPr>
          <w:sz w:val="28"/>
          <w:szCs w:val="28"/>
        </w:rPr>
        <w:t>пожежно-рятувального</w:t>
      </w:r>
      <w:proofErr w:type="spellEnd"/>
      <w:r w:rsidRPr="00137131">
        <w:rPr>
          <w:sz w:val="28"/>
          <w:szCs w:val="28"/>
        </w:rPr>
        <w:t xml:space="preserve"> загону ГУ ДСНС </w:t>
      </w:r>
      <w:proofErr w:type="spellStart"/>
      <w:r w:rsidRPr="00137131">
        <w:rPr>
          <w:sz w:val="28"/>
          <w:szCs w:val="28"/>
        </w:rPr>
        <w:t>України</w:t>
      </w:r>
      <w:proofErr w:type="spellEnd"/>
      <w:r w:rsidRPr="00137131">
        <w:rPr>
          <w:sz w:val="28"/>
          <w:szCs w:val="28"/>
        </w:rPr>
        <w:t xml:space="preserve"> у </w:t>
      </w:r>
      <w:proofErr w:type="spellStart"/>
      <w:r w:rsidRPr="00137131">
        <w:rPr>
          <w:sz w:val="28"/>
          <w:szCs w:val="28"/>
        </w:rPr>
        <w:t>Харківській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області</w:t>
      </w:r>
      <w:proofErr w:type="spellEnd"/>
      <w:r w:rsidRPr="00137131">
        <w:rPr>
          <w:sz w:val="28"/>
          <w:szCs w:val="28"/>
        </w:rPr>
        <w:t xml:space="preserve"> з </w:t>
      </w:r>
      <w:proofErr w:type="spellStart"/>
      <w:r w:rsidRPr="00137131">
        <w:rPr>
          <w:sz w:val="28"/>
          <w:szCs w:val="28"/>
        </w:rPr>
        <w:t>дітьми</w:t>
      </w:r>
      <w:proofErr w:type="spellEnd"/>
      <w:r w:rsidRPr="00137131">
        <w:rPr>
          <w:sz w:val="28"/>
          <w:szCs w:val="28"/>
        </w:rPr>
        <w:t xml:space="preserve"> та </w:t>
      </w:r>
      <w:proofErr w:type="spellStart"/>
      <w:r w:rsidRPr="00137131">
        <w:rPr>
          <w:sz w:val="28"/>
          <w:szCs w:val="28"/>
        </w:rPr>
        <w:t>мешканцями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Харкова</w:t>
      </w:r>
      <w:proofErr w:type="spellEnd"/>
      <w:r w:rsidRPr="00137131">
        <w:rPr>
          <w:sz w:val="28"/>
          <w:szCs w:val="28"/>
        </w:rPr>
        <w:t>.</w:t>
      </w:r>
    </w:p>
    <w:p w14:paraId="7A7473AE" w14:textId="77777777" w:rsidR="004A172C" w:rsidRPr="00137131" w:rsidRDefault="004A172C" w:rsidP="009F2382">
      <w:pPr>
        <w:numPr>
          <w:ilvl w:val="0"/>
          <w:numId w:val="5"/>
        </w:numPr>
        <w:suppressAutoHyphens/>
        <w:spacing w:after="160" w:line="276" w:lineRule="auto"/>
        <w:jc w:val="both"/>
        <w:rPr>
          <w:sz w:val="28"/>
          <w:szCs w:val="28"/>
        </w:rPr>
      </w:pPr>
      <w:proofErr w:type="spellStart"/>
      <w:r w:rsidRPr="00137131">
        <w:rPr>
          <w:b/>
          <w:bCs/>
          <w:sz w:val="28"/>
          <w:szCs w:val="28"/>
        </w:rPr>
        <w:t>Видача</w:t>
      </w:r>
      <w:proofErr w:type="spellEnd"/>
      <w:r w:rsidRPr="00137131">
        <w:rPr>
          <w:b/>
          <w:bCs/>
          <w:sz w:val="28"/>
          <w:szCs w:val="28"/>
        </w:rPr>
        <w:t xml:space="preserve"> </w:t>
      </w:r>
      <w:proofErr w:type="spellStart"/>
      <w:r w:rsidRPr="00137131">
        <w:rPr>
          <w:b/>
          <w:bCs/>
          <w:sz w:val="28"/>
          <w:szCs w:val="28"/>
        </w:rPr>
        <w:t>продуктових</w:t>
      </w:r>
      <w:proofErr w:type="spellEnd"/>
      <w:r w:rsidRPr="00137131">
        <w:rPr>
          <w:b/>
          <w:bCs/>
          <w:sz w:val="28"/>
          <w:szCs w:val="28"/>
        </w:rPr>
        <w:t xml:space="preserve"> </w:t>
      </w:r>
      <w:proofErr w:type="spellStart"/>
      <w:r w:rsidRPr="00137131">
        <w:rPr>
          <w:b/>
          <w:bCs/>
          <w:sz w:val="28"/>
          <w:szCs w:val="28"/>
        </w:rPr>
        <w:t>наборів</w:t>
      </w:r>
      <w:proofErr w:type="spellEnd"/>
      <w:r w:rsidRPr="00137131">
        <w:rPr>
          <w:b/>
          <w:bCs/>
          <w:sz w:val="28"/>
          <w:szCs w:val="28"/>
        </w:rPr>
        <w:t xml:space="preserve"> для людей </w:t>
      </w:r>
      <w:proofErr w:type="spellStart"/>
      <w:r w:rsidRPr="00137131">
        <w:rPr>
          <w:b/>
          <w:bCs/>
          <w:sz w:val="28"/>
          <w:szCs w:val="28"/>
        </w:rPr>
        <w:t>похилого</w:t>
      </w:r>
      <w:proofErr w:type="spellEnd"/>
      <w:r w:rsidRPr="00137131">
        <w:rPr>
          <w:b/>
          <w:bCs/>
          <w:sz w:val="28"/>
          <w:szCs w:val="28"/>
        </w:rPr>
        <w:t xml:space="preserve"> </w:t>
      </w:r>
      <w:proofErr w:type="spellStart"/>
      <w:r w:rsidRPr="00137131">
        <w:rPr>
          <w:b/>
          <w:bCs/>
          <w:sz w:val="28"/>
          <w:szCs w:val="28"/>
        </w:rPr>
        <w:t>віку</w:t>
      </w:r>
      <w:proofErr w:type="spellEnd"/>
      <w:r w:rsidRPr="00137131">
        <w:rPr>
          <w:b/>
          <w:bCs/>
          <w:sz w:val="28"/>
          <w:szCs w:val="28"/>
        </w:rPr>
        <w:t xml:space="preserve">, </w:t>
      </w:r>
      <w:proofErr w:type="spellStart"/>
      <w:r w:rsidRPr="00137131">
        <w:rPr>
          <w:b/>
          <w:bCs/>
          <w:sz w:val="28"/>
          <w:szCs w:val="28"/>
        </w:rPr>
        <w:t>мешканців</w:t>
      </w:r>
      <w:proofErr w:type="spellEnd"/>
      <w:r w:rsidRPr="00137131">
        <w:rPr>
          <w:b/>
          <w:bCs/>
          <w:sz w:val="28"/>
          <w:szCs w:val="28"/>
        </w:rPr>
        <w:t xml:space="preserve"> </w:t>
      </w:r>
      <w:proofErr w:type="spellStart"/>
      <w:r w:rsidRPr="00137131">
        <w:rPr>
          <w:b/>
          <w:bCs/>
          <w:sz w:val="28"/>
          <w:szCs w:val="28"/>
        </w:rPr>
        <w:t>Шевченківського</w:t>
      </w:r>
      <w:proofErr w:type="spellEnd"/>
      <w:r w:rsidRPr="00137131">
        <w:rPr>
          <w:b/>
          <w:bCs/>
          <w:sz w:val="28"/>
          <w:szCs w:val="28"/>
        </w:rPr>
        <w:t xml:space="preserve"> району з </w:t>
      </w:r>
      <w:proofErr w:type="spellStart"/>
      <w:r w:rsidRPr="00137131">
        <w:rPr>
          <w:b/>
          <w:bCs/>
          <w:sz w:val="28"/>
          <w:szCs w:val="28"/>
        </w:rPr>
        <w:t>нагоди</w:t>
      </w:r>
      <w:proofErr w:type="spellEnd"/>
      <w:r w:rsidRPr="00137131">
        <w:rPr>
          <w:b/>
          <w:bCs/>
          <w:sz w:val="28"/>
          <w:szCs w:val="28"/>
        </w:rPr>
        <w:t xml:space="preserve"> Дня </w:t>
      </w:r>
      <w:proofErr w:type="spellStart"/>
      <w:r w:rsidRPr="00137131">
        <w:rPr>
          <w:b/>
          <w:bCs/>
          <w:sz w:val="28"/>
          <w:szCs w:val="28"/>
        </w:rPr>
        <w:t>пам’яті</w:t>
      </w:r>
      <w:proofErr w:type="spellEnd"/>
      <w:r w:rsidRPr="00137131">
        <w:rPr>
          <w:b/>
          <w:bCs/>
          <w:sz w:val="28"/>
          <w:szCs w:val="28"/>
        </w:rPr>
        <w:t xml:space="preserve"> та </w:t>
      </w:r>
      <w:proofErr w:type="spellStart"/>
      <w:r w:rsidRPr="00137131">
        <w:rPr>
          <w:b/>
          <w:bCs/>
          <w:sz w:val="28"/>
          <w:szCs w:val="28"/>
        </w:rPr>
        <w:t>примирення</w:t>
      </w:r>
      <w:proofErr w:type="spellEnd"/>
      <w:r w:rsidRPr="00137131">
        <w:rPr>
          <w:b/>
          <w:bCs/>
          <w:sz w:val="28"/>
          <w:szCs w:val="28"/>
        </w:rPr>
        <w:t xml:space="preserve"> </w:t>
      </w:r>
      <w:r w:rsidRPr="00137131">
        <w:rPr>
          <w:b/>
          <w:bCs/>
          <w:sz w:val="28"/>
          <w:szCs w:val="28"/>
        </w:rPr>
        <w:br/>
        <w:t>травень 2025</w:t>
      </w:r>
    </w:p>
    <w:p w14:paraId="54F4B830" w14:textId="07BF49DD" w:rsidR="00681E99" w:rsidRPr="00137131" w:rsidRDefault="004A172C" w:rsidP="00137131">
      <w:pPr>
        <w:spacing w:line="276" w:lineRule="auto"/>
        <w:jc w:val="both"/>
        <w:rPr>
          <w:sz w:val="28"/>
          <w:szCs w:val="28"/>
          <w:lang w:val="uk-UA"/>
        </w:rPr>
      </w:pPr>
      <w:r w:rsidRPr="00137131">
        <w:rPr>
          <w:sz w:val="28"/>
          <w:szCs w:val="28"/>
        </w:rPr>
        <w:t xml:space="preserve">В </w:t>
      </w:r>
      <w:proofErr w:type="spellStart"/>
      <w:r w:rsidRPr="00137131">
        <w:rPr>
          <w:sz w:val="28"/>
          <w:szCs w:val="28"/>
        </w:rPr>
        <w:t>травні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було</w:t>
      </w:r>
      <w:proofErr w:type="spellEnd"/>
      <w:r w:rsidRPr="00137131">
        <w:rPr>
          <w:sz w:val="28"/>
          <w:szCs w:val="28"/>
        </w:rPr>
        <w:t xml:space="preserve"> доставлено </w:t>
      </w:r>
      <w:proofErr w:type="spellStart"/>
      <w:r w:rsidRPr="00137131">
        <w:rPr>
          <w:sz w:val="28"/>
          <w:szCs w:val="28"/>
        </w:rPr>
        <w:t>подарункові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набори</w:t>
      </w:r>
      <w:proofErr w:type="spellEnd"/>
      <w:r w:rsidRPr="00137131">
        <w:rPr>
          <w:sz w:val="28"/>
          <w:szCs w:val="28"/>
        </w:rPr>
        <w:t xml:space="preserve"> за адресами </w:t>
      </w:r>
      <w:proofErr w:type="spellStart"/>
      <w:r w:rsidRPr="00137131">
        <w:rPr>
          <w:sz w:val="28"/>
          <w:szCs w:val="28"/>
        </w:rPr>
        <w:t>проживання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літніх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мешканців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Шевченківського</w:t>
      </w:r>
      <w:proofErr w:type="spellEnd"/>
      <w:r w:rsidRPr="00137131">
        <w:rPr>
          <w:sz w:val="28"/>
          <w:szCs w:val="28"/>
        </w:rPr>
        <w:t xml:space="preserve"> району та вручено </w:t>
      </w:r>
      <w:proofErr w:type="spellStart"/>
      <w:r w:rsidRPr="00137131">
        <w:rPr>
          <w:sz w:val="28"/>
          <w:szCs w:val="28"/>
        </w:rPr>
        <w:t>особисто</w:t>
      </w:r>
      <w:proofErr w:type="spellEnd"/>
      <w:r w:rsidRPr="00137131">
        <w:rPr>
          <w:sz w:val="28"/>
          <w:szCs w:val="28"/>
        </w:rPr>
        <w:t>.</w:t>
      </w:r>
    </w:p>
    <w:p w14:paraId="2E621E42" w14:textId="77777777" w:rsidR="004A172C" w:rsidRPr="00137131" w:rsidRDefault="004A172C" w:rsidP="00B81B89">
      <w:pPr>
        <w:numPr>
          <w:ilvl w:val="0"/>
          <w:numId w:val="5"/>
        </w:numPr>
        <w:suppressAutoHyphens/>
        <w:spacing w:after="160"/>
        <w:jc w:val="both"/>
        <w:rPr>
          <w:sz w:val="28"/>
          <w:szCs w:val="28"/>
        </w:rPr>
      </w:pPr>
      <w:proofErr w:type="spellStart"/>
      <w:r w:rsidRPr="00137131">
        <w:rPr>
          <w:b/>
          <w:bCs/>
          <w:sz w:val="28"/>
          <w:szCs w:val="28"/>
        </w:rPr>
        <w:t>Видача</w:t>
      </w:r>
      <w:proofErr w:type="spellEnd"/>
      <w:r w:rsidRPr="00137131">
        <w:rPr>
          <w:b/>
          <w:bCs/>
          <w:sz w:val="28"/>
          <w:szCs w:val="28"/>
        </w:rPr>
        <w:t xml:space="preserve"> </w:t>
      </w:r>
      <w:proofErr w:type="spellStart"/>
      <w:r w:rsidRPr="00137131">
        <w:rPr>
          <w:b/>
          <w:bCs/>
          <w:sz w:val="28"/>
          <w:szCs w:val="28"/>
        </w:rPr>
        <w:t>великодніх</w:t>
      </w:r>
      <w:proofErr w:type="spellEnd"/>
      <w:r w:rsidRPr="00137131">
        <w:rPr>
          <w:b/>
          <w:bCs/>
          <w:sz w:val="28"/>
          <w:szCs w:val="28"/>
        </w:rPr>
        <w:t xml:space="preserve"> пасок для </w:t>
      </w:r>
      <w:proofErr w:type="spellStart"/>
      <w:r w:rsidRPr="00137131">
        <w:rPr>
          <w:b/>
          <w:bCs/>
          <w:sz w:val="28"/>
          <w:szCs w:val="28"/>
        </w:rPr>
        <w:t>мешканців</w:t>
      </w:r>
      <w:proofErr w:type="spellEnd"/>
      <w:r w:rsidRPr="00137131">
        <w:rPr>
          <w:b/>
          <w:bCs/>
          <w:sz w:val="28"/>
          <w:szCs w:val="28"/>
        </w:rPr>
        <w:t xml:space="preserve"> </w:t>
      </w:r>
      <w:proofErr w:type="spellStart"/>
      <w:r w:rsidRPr="00137131">
        <w:rPr>
          <w:b/>
          <w:bCs/>
          <w:sz w:val="28"/>
          <w:szCs w:val="28"/>
        </w:rPr>
        <w:t>Шевченківського</w:t>
      </w:r>
      <w:proofErr w:type="spellEnd"/>
      <w:r w:rsidRPr="00137131">
        <w:rPr>
          <w:b/>
          <w:bCs/>
          <w:sz w:val="28"/>
          <w:szCs w:val="28"/>
        </w:rPr>
        <w:t xml:space="preserve"> району в </w:t>
      </w:r>
      <w:proofErr w:type="spellStart"/>
      <w:r w:rsidRPr="00137131">
        <w:rPr>
          <w:b/>
          <w:bCs/>
          <w:sz w:val="28"/>
          <w:szCs w:val="28"/>
        </w:rPr>
        <w:t>квітні</w:t>
      </w:r>
      <w:proofErr w:type="spellEnd"/>
      <w:r w:rsidRPr="00137131">
        <w:rPr>
          <w:b/>
          <w:bCs/>
          <w:sz w:val="28"/>
          <w:szCs w:val="28"/>
        </w:rPr>
        <w:t xml:space="preserve"> 2025 року</w:t>
      </w:r>
    </w:p>
    <w:p w14:paraId="46F62F0E" w14:textId="606587AF" w:rsidR="00F13BCC" w:rsidRPr="00853D50" w:rsidRDefault="004A172C" w:rsidP="00853D50">
      <w:pPr>
        <w:jc w:val="both"/>
        <w:rPr>
          <w:sz w:val="28"/>
          <w:szCs w:val="28"/>
          <w:lang w:val="uk-UA"/>
        </w:rPr>
      </w:pPr>
      <w:proofErr w:type="spellStart"/>
      <w:r w:rsidRPr="00137131">
        <w:rPr>
          <w:sz w:val="28"/>
          <w:szCs w:val="28"/>
        </w:rPr>
        <w:t>Більш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ніж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пів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сотні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освячених</w:t>
      </w:r>
      <w:proofErr w:type="spellEnd"/>
      <w:r w:rsidRPr="00137131">
        <w:rPr>
          <w:sz w:val="28"/>
          <w:szCs w:val="28"/>
        </w:rPr>
        <w:t xml:space="preserve"> пасок </w:t>
      </w:r>
      <w:proofErr w:type="spellStart"/>
      <w:r w:rsidRPr="00137131">
        <w:rPr>
          <w:sz w:val="28"/>
          <w:szCs w:val="28"/>
        </w:rPr>
        <w:t>було</w:t>
      </w:r>
      <w:proofErr w:type="spellEnd"/>
      <w:r w:rsidRPr="00137131">
        <w:rPr>
          <w:sz w:val="28"/>
          <w:szCs w:val="28"/>
        </w:rPr>
        <w:t xml:space="preserve"> роздано </w:t>
      </w:r>
      <w:proofErr w:type="spellStart"/>
      <w:r w:rsidRPr="00137131">
        <w:rPr>
          <w:sz w:val="28"/>
          <w:szCs w:val="28"/>
        </w:rPr>
        <w:t>мешканцям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Шевченківського</w:t>
      </w:r>
      <w:proofErr w:type="spellEnd"/>
      <w:r w:rsidRPr="00137131">
        <w:rPr>
          <w:sz w:val="28"/>
          <w:szCs w:val="28"/>
        </w:rPr>
        <w:t xml:space="preserve"> району з </w:t>
      </w:r>
      <w:proofErr w:type="spellStart"/>
      <w:r w:rsidRPr="00137131">
        <w:rPr>
          <w:sz w:val="28"/>
          <w:szCs w:val="28"/>
        </w:rPr>
        <w:t>нагоди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Великодня</w:t>
      </w:r>
      <w:proofErr w:type="spellEnd"/>
      <w:r w:rsidRPr="00137131">
        <w:rPr>
          <w:sz w:val="28"/>
          <w:szCs w:val="28"/>
        </w:rPr>
        <w:t>.</w:t>
      </w:r>
      <w:r w:rsidR="00C25E45" w:rsidRPr="00137131">
        <w:rPr>
          <w:sz w:val="28"/>
          <w:szCs w:val="28"/>
          <w:lang w:val="uk-UA"/>
        </w:rPr>
        <w:t xml:space="preserve">            </w:t>
      </w:r>
    </w:p>
    <w:p w14:paraId="0B372DF2" w14:textId="77777777" w:rsidR="004A172C" w:rsidRPr="00137131" w:rsidRDefault="004A172C" w:rsidP="009F2382">
      <w:pPr>
        <w:numPr>
          <w:ilvl w:val="0"/>
          <w:numId w:val="5"/>
        </w:numPr>
        <w:suppressAutoHyphens/>
        <w:spacing w:after="160" w:line="276" w:lineRule="auto"/>
        <w:jc w:val="both"/>
        <w:rPr>
          <w:sz w:val="28"/>
          <w:szCs w:val="28"/>
        </w:rPr>
      </w:pPr>
      <w:r w:rsidRPr="00137131">
        <w:rPr>
          <w:b/>
          <w:bCs/>
          <w:sz w:val="28"/>
          <w:szCs w:val="28"/>
        </w:rPr>
        <w:t xml:space="preserve"> Участь у </w:t>
      </w:r>
      <w:proofErr w:type="spellStart"/>
      <w:r w:rsidRPr="00137131">
        <w:rPr>
          <w:b/>
          <w:bCs/>
          <w:sz w:val="28"/>
          <w:szCs w:val="28"/>
        </w:rPr>
        <w:t>Радіодиктанті</w:t>
      </w:r>
      <w:proofErr w:type="spellEnd"/>
      <w:r w:rsidRPr="00137131">
        <w:rPr>
          <w:b/>
          <w:bCs/>
          <w:sz w:val="28"/>
          <w:szCs w:val="28"/>
        </w:rPr>
        <w:t xml:space="preserve"> </w:t>
      </w:r>
      <w:proofErr w:type="spellStart"/>
      <w:r w:rsidRPr="00137131">
        <w:rPr>
          <w:b/>
          <w:bCs/>
          <w:sz w:val="28"/>
          <w:szCs w:val="28"/>
        </w:rPr>
        <w:t>національної</w:t>
      </w:r>
      <w:proofErr w:type="spellEnd"/>
      <w:r w:rsidRPr="00137131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137131">
        <w:rPr>
          <w:b/>
          <w:bCs/>
          <w:sz w:val="28"/>
          <w:szCs w:val="28"/>
        </w:rPr>
        <w:t>єдності</w:t>
      </w:r>
      <w:proofErr w:type="spellEnd"/>
      <w:r w:rsidRPr="00137131">
        <w:rPr>
          <w:b/>
          <w:bCs/>
          <w:sz w:val="28"/>
          <w:szCs w:val="28"/>
        </w:rPr>
        <w:t>,  </w:t>
      </w:r>
      <w:proofErr w:type="spellStart"/>
      <w:r w:rsidRPr="00137131">
        <w:rPr>
          <w:b/>
          <w:bCs/>
          <w:sz w:val="28"/>
          <w:szCs w:val="28"/>
        </w:rPr>
        <w:t>що</w:t>
      </w:r>
      <w:proofErr w:type="spellEnd"/>
      <w:proofErr w:type="gramEnd"/>
      <w:r w:rsidRPr="00137131">
        <w:rPr>
          <w:b/>
          <w:bCs/>
          <w:sz w:val="28"/>
          <w:szCs w:val="28"/>
        </w:rPr>
        <w:t xml:space="preserve"> </w:t>
      </w:r>
      <w:proofErr w:type="spellStart"/>
      <w:r w:rsidRPr="00137131">
        <w:rPr>
          <w:b/>
          <w:bCs/>
          <w:sz w:val="28"/>
          <w:szCs w:val="28"/>
        </w:rPr>
        <w:t>відбувся</w:t>
      </w:r>
      <w:proofErr w:type="spellEnd"/>
      <w:r w:rsidRPr="00137131">
        <w:rPr>
          <w:b/>
          <w:bCs/>
          <w:sz w:val="28"/>
          <w:szCs w:val="28"/>
        </w:rPr>
        <w:t xml:space="preserve"> 27 </w:t>
      </w:r>
      <w:proofErr w:type="spellStart"/>
      <w:r w:rsidRPr="00137131">
        <w:rPr>
          <w:b/>
          <w:bCs/>
          <w:sz w:val="28"/>
          <w:szCs w:val="28"/>
        </w:rPr>
        <w:t>жовтня</w:t>
      </w:r>
      <w:proofErr w:type="spellEnd"/>
      <w:r w:rsidRPr="00137131">
        <w:rPr>
          <w:b/>
          <w:bCs/>
          <w:sz w:val="28"/>
          <w:szCs w:val="28"/>
        </w:rPr>
        <w:t xml:space="preserve"> до Дня </w:t>
      </w:r>
      <w:proofErr w:type="spellStart"/>
      <w:r w:rsidRPr="00137131">
        <w:rPr>
          <w:b/>
          <w:bCs/>
          <w:sz w:val="28"/>
          <w:szCs w:val="28"/>
        </w:rPr>
        <w:t>української</w:t>
      </w:r>
      <w:proofErr w:type="spellEnd"/>
      <w:r w:rsidRPr="00137131">
        <w:rPr>
          <w:b/>
          <w:bCs/>
          <w:sz w:val="28"/>
          <w:szCs w:val="28"/>
        </w:rPr>
        <w:t xml:space="preserve"> </w:t>
      </w:r>
      <w:proofErr w:type="spellStart"/>
      <w:r w:rsidRPr="00137131">
        <w:rPr>
          <w:b/>
          <w:bCs/>
          <w:sz w:val="28"/>
          <w:szCs w:val="28"/>
        </w:rPr>
        <w:t>писемності</w:t>
      </w:r>
      <w:proofErr w:type="spellEnd"/>
      <w:r w:rsidRPr="00137131">
        <w:rPr>
          <w:b/>
          <w:bCs/>
          <w:sz w:val="28"/>
          <w:szCs w:val="28"/>
        </w:rPr>
        <w:t xml:space="preserve"> та </w:t>
      </w:r>
      <w:proofErr w:type="spellStart"/>
      <w:r w:rsidRPr="00137131">
        <w:rPr>
          <w:b/>
          <w:bCs/>
          <w:sz w:val="28"/>
          <w:szCs w:val="28"/>
        </w:rPr>
        <w:t>мови</w:t>
      </w:r>
      <w:proofErr w:type="spellEnd"/>
    </w:p>
    <w:p w14:paraId="2181B41D" w14:textId="75754913" w:rsidR="00681E99" w:rsidRPr="00853D50" w:rsidRDefault="004A172C" w:rsidP="00853D50">
      <w:pPr>
        <w:spacing w:line="276" w:lineRule="auto"/>
        <w:jc w:val="both"/>
        <w:rPr>
          <w:sz w:val="28"/>
          <w:szCs w:val="28"/>
          <w:lang w:val="uk-UA"/>
        </w:rPr>
      </w:pPr>
      <w:r w:rsidRPr="00137131">
        <w:rPr>
          <w:sz w:val="28"/>
          <w:szCs w:val="28"/>
        </w:rPr>
        <w:t xml:space="preserve">27 </w:t>
      </w:r>
      <w:proofErr w:type="spellStart"/>
      <w:r w:rsidRPr="00137131">
        <w:rPr>
          <w:sz w:val="28"/>
          <w:szCs w:val="28"/>
        </w:rPr>
        <w:t>жовтня</w:t>
      </w:r>
      <w:proofErr w:type="spellEnd"/>
      <w:r w:rsidRPr="00137131">
        <w:rPr>
          <w:sz w:val="28"/>
          <w:szCs w:val="28"/>
        </w:rPr>
        <w:t xml:space="preserve">, у День </w:t>
      </w:r>
      <w:proofErr w:type="spellStart"/>
      <w:r w:rsidRPr="00137131">
        <w:rPr>
          <w:sz w:val="28"/>
          <w:szCs w:val="28"/>
        </w:rPr>
        <w:t>української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писемності</w:t>
      </w:r>
      <w:proofErr w:type="spellEnd"/>
      <w:r w:rsidRPr="00137131">
        <w:rPr>
          <w:sz w:val="28"/>
          <w:szCs w:val="28"/>
        </w:rPr>
        <w:t xml:space="preserve"> та </w:t>
      </w:r>
      <w:proofErr w:type="spellStart"/>
      <w:r w:rsidRPr="00137131">
        <w:rPr>
          <w:sz w:val="28"/>
          <w:szCs w:val="28"/>
        </w:rPr>
        <w:t>мови</w:t>
      </w:r>
      <w:proofErr w:type="spellEnd"/>
      <w:r w:rsidRPr="00137131">
        <w:rPr>
          <w:sz w:val="28"/>
          <w:szCs w:val="28"/>
        </w:rPr>
        <w:t xml:space="preserve">, взяли участь у </w:t>
      </w:r>
      <w:proofErr w:type="spellStart"/>
      <w:r w:rsidRPr="00137131">
        <w:rPr>
          <w:sz w:val="28"/>
          <w:szCs w:val="28"/>
        </w:rPr>
        <w:t>Всеукраїнському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радіодиктанті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національної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єдності</w:t>
      </w:r>
      <w:proofErr w:type="spellEnd"/>
      <w:r w:rsidRPr="00137131">
        <w:rPr>
          <w:sz w:val="28"/>
          <w:szCs w:val="28"/>
        </w:rPr>
        <w:t xml:space="preserve"> 35 </w:t>
      </w:r>
      <w:proofErr w:type="spellStart"/>
      <w:r w:rsidRPr="00137131">
        <w:rPr>
          <w:sz w:val="28"/>
          <w:szCs w:val="28"/>
        </w:rPr>
        <w:t>вчителів</w:t>
      </w:r>
      <w:proofErr w:type="spellEnd"/>
      <w:r w:rsidRPr="00137131">
        <w:rPr>
          <w:sz w:val="28"/>
          <w:szCs w:val="28"/>
        </w:rPr>
        <w:t xml:space="preserve">, 58 </w:t>
      </w:r>
      <w:proofErr w:type="spellStart"/>
      <w:r w:rsidRPr="00137131">
        <w:rPr>
          <w:sz w:val="28"/>
          <w:szCs w:val="28"/>
        </w:rPr>
        <w:t>батьків</w:t>
      </w:r>
      <w:proofErr w:type="spellEnd"/>
      <w:r w:rsidRPr="00137131">
        <w:rPr>
          <w:sz w:val="28"/>
          <w:szCs w:val="28"/>
        </w:rPr>
        <w:t xml:space="preserve"> та 85 </w:t>
      </w:r>
      <w:proofErr w:type="spellStart"/>
      <w:r w:rsidRPr="00137131">
        <w:rPr>
          <w:sz w:val="28"/>
          <w:szCs w:val="28"/>
        </w:rPr>
        <w:t>учнів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Харківському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ліцею</w:t>
      </w:r>
      <w:proofErr w:type="spellEnd"/>
      <w:r w:rsidRPr="00137131">
        <w:rPr>
          <w:sz w:val="28"/>
          <w:szCs w:val="28"/>
        </w:rPr>
        <w:t xml:space="preserve"> № 116. </w:t>
      </w:r>
      <w:proofErr w:type="spellStart"/>
      <w:r w:rsidRPr="00137131">
        <w:rPr>
          <w:sz w:val="28"/>
          <w:szCs w:val="28"/>
        </w:rPr>
        <w:t>Особисто</w:t>
      </w:r>
      <w:proofErr w:type="spellEnd"/>
      <w:r w:rsidRPr="00137131">
        <w:rPr>
          <w:sz w:val="28"/>
          <w:szCs w:val="28"/>
        </w:rPr>
        <w:t xml:space="preserve"> взяла участь у </w:t>
      </w:r>
      <w:proofErr w:type="spellStart"/>
      <w:r w:rsidRPr="00137131">
        <w:rPr>
          <w:sz w:val="28"/>
          <w:szCs w:val="28"/>
        </w:rPr>
        <w:t>написанні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радіодиктанту</w:t>
      </w:r>
      <w:proofErr w:type="spellEnd"/>
      <w:r w:rsidRPr="00137131">
        <w:rPr>
          <w:sz w:val="28"/>
          <w:szCs w:val="28"/>
        </w:rPr>
        <w:t xml:space="preserve"> разом </w:t>
      </w:r>
      <w:proofErr w:type="spellStart"/>
      <w:r w:rsidRPr="00137131">
        <w:rPr>
          <w:sz w:val="28"/>
          <w:szCs w:val="28"/>
        </w:rPr>
        <w:t>із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молодіжною</w:t>
      </w:r>
      <w:proofErr w:type="spellEnd"/>
      <w:r w:rsidRPr="00137131">
        <w:rPr>
          <w:sz w:val="28"/>
          <w:szCs w:val="28"/>
        </w:rPr>
        <w:t xml:space="preserve"> радою </w:t>
      </w:r>
      <w:proofErr w:type="spellStart"/>
      <w:r w:rsidRPr="00137131">
        <w:rPr>
          <w:sz w:val="28"/>
          <w:szCs w:val="28"/>
        </w:rPr>
        <w:t>Харкова</w:t>
      </w:r>
      <w:proofErr w:type="spellEnd"/>
      <w:r w:rsidRPr="00137131">
        <w:rPr>
          <w:sz w:val="28"/>
          <w:szCs w:val="28"/>
        </w:rPr>
        <w:t xml:space="preserve">. </w:t>
      </w:r>
    </w:p>
    <w:p w14:paraId="5C01562F" w14:textId="77777777" w:rsidR="004A172C" w:rsidRPr="00137131" w:rsidRDefault="004A172C" w:rsidP="009F2382">
      <w:pPr>
        <w:numPr>
          <w:ilvl w:val="0"/>
          <w:numId w:val="5"/>
        </w:numPr>
        <w:suppressAutoHyphens/>
        <w:spacing w:after="160" w:line="276" w:lineRule="auto"/>
        <w:jc w:val="both"/>
        <w:rPr>
          <w:sz w:val="28"/>
          <w:szCs w:val="28"/>
        </w:rPr>
      </w:pPr>
      <w:bookmarkStart w:id="0" w:name="_Hlk220575999"/>
      <w:proofErr w:type="spellStart"/>
      <w:r w:rsidRPr="00137131">
        <w:rPr>
          <w:b/>
          <w:bCs/>
          <w:sz w:val="28"/>
          <w:szCs w:val="28"/>
        </w:rPr>
        <w:t>Міжнародна</w:t>
      </w:r>
      <w:proofErr w:type="spellEnd"/>
      <w:r w:rsidRPr="00137131">
        <w:rPr>
          <w:b/>
          <w:bCs/>
          <w:sz w:val="28"/>
          <w:szCs w:val="28"/>
        </w:rPr>
        <w:t xml:space="preserve"> </w:t>
      </w:r>
      <w:proofErr w:type="spellStart"/>
      <w:r w:rsidRPr="00137131">
        <w:rPr>
          <w:b/>
          <w:bCs/>
          <w:sz w:val="28"/>
          <w:szCs w:val="28"/>
        </w:rPr>
        <w:t>діяльність</w:t>
      </w:r>
      <w:proofErr w:type="spellEnd"/>
      <w:r w:rsidRPr="00137131">
        <w:rPr>
          <w:b/>
          <w:bCs/>
          <w:sz w:val="28"/>
          <w:szCs w:val="28"/>
        </w:rPr>
        <w:t xml:space="preserve">: </w:t>
      </w:r>
    </w:p>
    <w:p w14:paraId="71706F89" w14:textId="5942D6AD" w:rsidR="00681E99" w:rsidRPr="00853D50" w:rsidRDefault="004A172C" w:rsidP="00853D50">
      <w:pPr>
        <w:numPr>
          <w:ilvl w:val="0"/>
          <w:numId w:val="3"/>
        </w:numPr>
        <w:suppressAutoHyphens/>
        <w:spacing w:after="160" w:line="276" w:lineRule="auto"/>
        <w:ind w:left="709"/>
        <w:jc w:val="both"/>
        <w:rPr>
          <w:sz w:val="28"/>
          <w:szCs w:val="28"/>
        </w:rPr>
      </w:pPr>
      <w:proofErr w:type="spellStart"/>
      <w:r w:rsidRPr="00137131">
        <w:rPr>
          <w:sz w:val="28"/>
          <w:szCs w:val="28"/>
        </w:rPr>
        <w:t>Організована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поїздка</w:t>
      </w:r>
      <w:proofErr w:type="spellEnd"/>
      <w:r w:rsidRPr="00137131">
        <w:rPr>
          <w:sz w:val="28"/>
          <w:szCs w:val="28"/>
        </w:rPr>
        <w:t xml:space="preserve"> для </w:t>
      </w:r>
      <w:proofErr w:type="spellStart"/>
      <w:r w:rsidRPr="00137131">
        <w:rPr>
          <w:sz w:val="28"/>
          <w:szCs w:val="28"/>
        </w:rPr>
        <w:t>учнів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Харківського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ліцею</w:t>
      </w:r>
      <w:proofErr w:type="spellEnd"/>
      <w:r w:rsidRPr="00137131">
        <w:rPr>
          <w:sz w:val="28"/>
          <w:szCs w:val="28"/>
        </w:rPr>
        <w:t xml:space="preserve"> №116 до </w:t>
      </w:r>
      <w:proofErr w:type="spellStart"/>
      <w:r w:rsidRPr="00137131">
        <w:rPr>
          <w:sz w:val="28"/>
          <w:szCs w:val="28"/>
        </w:rPr>
        <w:t>міста</w:t>
      </w:r>
      <w:proofErr w:type="spellEnd"/>
      <w:r w:rsidRPr="00137131">
        <w:rPr>
          <w:sz w:val="28"/>
          <w:szCs w:val="28"/>
        </w:rPr>
        <w:t xml:space="preserve">-побратима Нюрнберга з метою </w:t>
      </w:r>
      <w:proofErr w:type="spellStart"/>
      <w:r w:rsidRPr="00137131">
        <w:rPr>
          <w:sz w:val="28"/>
          <w:szCs w:val="28"/>
        </w:rPr>
        <w:t>відвідування</w:t>
      </w:r>
      <w:proofErr w:type="spellEnd"/>
      <w:r w:rsidRPr="00137131">
        <w:rPr>
          <w:sz w:val="28"/>
          <w:szCs w:val="28"/>
        </w:rPr>
        <w:t xml:space="preserve"> круглого столу </w:t>
      </w:r>
      <w:proofErr w:type="gramStart"/>
      <w:r w:rsidRPr="00137131">
        <w:rPr>
          <w:sz w:val="28"/>
          <w:szCs w:val="28"/>
        </w:rPr>
        <w:t xml:space="preserve">   «</w:t>
      </w:r>
      <w:proofErr w:type="spellStart"/>
      <w:proofErr w:type="gramEnd"/>
      <w:r w:rsidRPr="00137131">
        <w:rPr>
          <w:sz w:val="28"/>
          <w:szCs w:val="28"/>
        </w:rPr>
        <w:t>Нюрнберзько-Харківської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дружби</w:t>
      </w:r>
      <w:proofErr w:type="spellEnd"/>
      <w:r w:rsidRPr="00137131">
        <w:rPr>
          <w:sz w:val="28"/>
          <w:szCs w:val="28"/>
        </w:rPr>
        <w:t xml:space="preserve">» та </w:t>
      </w:r>
      <w:proofErr w:type="spellStart"/>
      <w:r w:rsidRPr="00137131">
        <w:rPr>
          <w:sz w:val="28"/>
          <w:szCs w:val="28"/>
        </w:rPr>
        <w:t>зустрічі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із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федеральним</w:t>
      </w:r>
      <w:proofErr w:type="spellEnd"/>
      <w:r w:rsidRPr="00137131">
        <w:rPr>
          <w:sz w:val="28"/>
          <w:szCs w:val="28"/>
        </w:rPr>
        <w:t xml:space="preserve"> </w:t>
      </w:r>
      <w:r w:rsidRPr="00137131">
        <w:rPr>
          <w:sz w:val="28"/>
          <w:szCs w:val="28"/>
        </w:rPr>
        <w:lastRenderedPageBreak/>
        <w:t xml:space="preserve">координатором </w:t>
      </w:r>
      <w:proofErr w:type="spellStart"/>
      <w:r w:rsidRPr="00137131">
        <w:rPr>
          <w:sz w:val="28"/>
          <w:szCs w:val="28"/>
        </w:rPr>
        <w:t>асоційованих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шкіл</w:t>
      </w:r>
      <w:proofErr w:type="spellEnd"/>
      <w:r w:rsidRPr="00137131">
        <w:rPr>
          <w:sz w:val="28"/>
          <w:szCs w:val="28"/>
        </w:rPr>
        <w:t xml:space="preserve"> ЮНЕСКО при </w:t>
      </w:r>
      <w:proofErr w:type="spellStart"/>
      <w:r w:rsidRPr="00137131">
        <w:rPr>
          <w:sz w:val="28"/>
          <w:szCs w:val="28"/>
        </w:rPr>
        <w:t>німецькій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комісії</w:t>
      </w:r>
      <w:proofErr w:type="spellEnd"/>
      <w:r w:rsidRPr="00137131">
        <w:rPr>
          <w:sz w:val="28"/>
          <w:szCs w:val="28"/>
        </w:rPr>
        <w:t xml:space="preserve"> ЮНЕСКО, листопад 2025, </w:t>
      </w:r>
      <w:proofErr w:type="spellStart"/>
      <w:r w:rsidRPr="00137131">
        <w:rPr>
          <w:sz w:val="28"/>
          <w:szCs w:val="28"/>
        </w:rPr>
        <w:t>м.Нюрнберг</w:t>
      </w:r>
      <w:proofErr w:type="spellEnd"/>
      <w:r w:rsidRPr="00137131">
        <w:rPr>
          <w:sz w:val="28"/>
          <w:szCs w:val="28"/>
        </w:rPr>
        <w:t>.</w:t>
      </w:r>
    </w:p>
    <w:p w14:paraId="6AD484DA" w14:textId="4C29A580" w:rsidR="00681E99" w:rsidRPr="00853D50" w:rsidRDefault="004A172C" w:rsidP="00853D50">
      <w:pPr>
        <w:numPr>
          <w:ilvl w:val="0"/>
          <w:numId w:val="3"/>
        </w:numPr>
        <w:suppressAutoHyphens/>
        <w:spacing w:after="160"/>
        <w:ind w:left="709"/>
        <w:jc w:val="both"/>
        <w:rPr>
          <w:sz w:val="28"/>
          <w:szCs w:val="28"/>
          <w:lang w:val="uk-UA"/>
        </w:rPr>
      </w:pPr>
      <w:r w:rsidRPr="00137131">
        <w:rPr>
          <w:sz w:val="28"/>
          <w:szCs w:val="28"/>
          <w:lang w:val="uk-UA"/>
        </w:rPr>
        <w:t xml:space="preserve">Організована екскурсія для учнів м. Харкова (30 осіб) з метою ознайомлення культурної спадщини ЮНЕСКО, липень 2025, </w:t>
      </w:r>
      <w:proofErr w:type="spellStart"/>
      <w:r w:rsidRPr="00137131">
        <w:rPr>
          <w:sz w:val="28"/>
          <w:szCs w:val="28"/>
          <w:lang w:val="uk-UA"/>
        </w:rPr>
        <w:t>м.Варна</w:t>
      </w:r>
      <w:proofErr w:type="spellEnd"/>
      <w:r w:rsidRPr="00137131">
        <w:rPr>
          <w:sz w:val="28"/>
          <w:szCs w:val="28"/>
          <w:lang w:val="uk-UA"/>
        </w:rPr>
        <w:t xml:space="preserve"> - </w:t>
      </w:r>
      <w:proofErr w:type="spellStart"/>
      <w:r w:rsidRPr="00137131">
        <w:rPr>
          <w:sz w:val="28"/>
          <w:szCs w:val="28"/>
          <w:lang w:val="uk-UA"/>
        </w:rPr>
        <w:t>м.Несебер</w:t>
      </w:r>
      <w:proofErr w:type="spellEnd"/>
      <w:r w:rsidRPr="00137131">
        <w:rPr>
          <w:sz w:val="28"/>
          <w:szCs w:val="28"/>
          <w:lang w:val="uk-UA"/>
        </w:rPr>
        <w:t xml:space="preserve">, Болгарія. </w:t>
      </w:r>
    </w:p>
    <w:p w14:paraId="344290DC" w14:textId="2D812EC9" w:rsidR="00137131" w:rsidRPr="00853D50" w:rsidRDefault="004A172C" w:rsidP="00137131">
      <w:pPr>
        <w:numPr>
          <w:ilvl w:val="0"/>
          <w:numId w:val="3"/>
        </w:numPr>
        <w:suppressAutoHyphens/>
        <w:spacing w:after="160" w:line="276" w:lineRule="auto"/>
        <w:ind w:left="709"/>
        <w:jc w:val="both"/>
        <w:rPr>
          <w:sz w:val="28"/>
          <w:szCs w:val="28"/>
        </w:rPr>
      </w:pPr>
      <w:proofErr w:type="spellStart"/>
      <w:r w:rsidRPr="00137131">
        <w:rPr>
          <w:sz w:val="28"/>
          <w:szCs w:val="28"/>
        </w:rPr>
        <w:t>Організація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відпочинку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дітей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Харкова</w:t>
      </w:r>
      <w:proofErr w:type="spellEnd"/>
      <w:r w:rsidRPr="00137131">
        <w:rPr>
          <w:sz w:val="28"/>
          <w:szCs w:val="28"/>
        </w:rPr>
        <w:t xml:space="preserve"> у </w:t>
      </w:r>
      <w:proofErr w:type="spellStart"/>
      <w:r w:rsidRPr="00137131">
        <w:rPr>
          <w:sz w:val="28"/>
          <w:szCs w:val="28"/>
        </w:rPr>
        <w:t>літньому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таборі</w:t>
      </w:r>
      <w:proofErr w:type="spellEnd"/>
      <w:r w:rsidRPr="00137131">
        <w:rPr>
          <w:sz w:val="28"/>
          <w:szCs w:val="28"/>
        </w:rPr>
        <w:t xml:space="preserve">, за кордоном (30 </w:t>
      </w:r>
      <w:proofErr w:type="spellStart"/>
      <w:r w:rsidRPr="00137131">
        <w:rPr>
          <w:sz w:val="28"/>
          <w:szCs w:val="28"/>
        </w:rPr>
        <w:t>осіб</w:t>
      </w:r>
      <w:proofErr w:type="spellEnd"/>
      <w:r w:rsidRPr="00137131">
        <w:rPr>
          <w:sz w:val="28"/>
          <w:szCs w:val="28"/>
        </w:rPr>
        <w:t xml:space="preserve">), липень 2025, </w:t>
      </w:r>
      <w:proofErr w:type="spellStart"/>
      <w:r w:rsidRPr="00137131">
        <w:rPr>
          <w:sz w:val="28"/>
          <w:szCs w:val="28"/>
        </w:rPr>
        <w:t>м.Ахелой</w:t>
      </w:r>
      <w:proofErr w:type="spellEnd"/>
      <w:r w:rsidRPr="00137131">
        <w:rPr>
          <w:sz w:val="28"/>
          <w:szCs w:val="28"/>
        </w:rPr>
        <w:t xml:space="preserve">, </w:t>
      </w:r>
      <w:proofErr w:type="spellStart"/>
      <w:r w:rsidRPr="00137131">
        <w:rPr>
          <w:sz w:val="28"/>
          <w:szCs w:val="28"/>
        </w:rPr>
        <w:t>Болгарія</w:t>
      </w:r>
      <w:proofErr w:type="spellEnd"/>
      <w:r w:rsidRPr="00137131">
        <w:rPr>
          <w:sz w:val="28"/>
          <w:szCs w:val="28"/>
        </w:rPr>
        <w:t>.</w:t>
      </w:r>
    </w:p>
    <w:p w14:paraId="294F402E" w14:textId="05FC95C6" w:rsidR="001B7959" w:rsidRPr="00853D50" w:rsidRDefault="004A172C" w:rsidP="00853D50">
      <w:pPr>
        <w:numPr>
          <w:ilvl w:val="0"/>
          <w:numId w:val="3"/>
        </w:numPr>
        <w:suppressAutoHyphens/>
        <w:spacing w:after="160" w:line="276" w:lineRule="auto"/>
        <w:ind w:left="709"/>
        <w:jc w:val="both"/>
        <w:rPr>
          <w:sz w:val="28"/>
          <w:szCs w:val="28"/>
          <w:lang w:val="uk-UA"/>
        </w:rPr>
      </w:pPr>
      <w:r w:rsidRPr="00137131">
        <w:rPr>
          <w:sz w:val="28"/>
          <w:szCs w:val="28"/>
          <w:lang w:val="uk-UA"/>
        </w:rPr>
        <w:t xml:space="preserve">Організація і участь в україно-німецькому проєкті “Рекреація" для дітей українських Асоційованих шкіл ЮНЕСКО” (15осіб), жовтень 2025, </w:t>
      </w:r>
      <w:proofErr w:type="spellStart"/>
      <w:r w:rsidRPr="00137131">
        <w:rPr>
          <w:sz w:val="28"/>
          <w:szCs w:val="28"/>
          <w:lang w:val="uk-UA"/>
        </w:rPr>
        <w:t>м.Берлін</w:t>
      </w:r>
      <w:proofErr w:type="spellEnd"/>
      <w:r w:rsidRPr="00137131">
        <w:rPr>
          <w:sz w:val="28"/>
          <w:szCs w:val="28"/>
          <w:lang w:val="uk-UA"/>
        </w:rPr>
        <w:t>, Німеччина.</w:t>
      </w:r>
    </w:p>
    <w:p w14:paraId="150A6BE4" w14:textId="4573A525" w:rsidR="001B7959" w:rsidRPr="00853D50" w:rsidRDefault="004A172C" w:rsidP="001B7959">
      <w:pPr>
        <w:numPr>
          <w:ilvl w:val="0"/>
          <w:numId w:val="3"/>
        </w:numPr>
        <w:suppressAutoHyphens/>
        <w:spacing w:after="160" w:line="276" w:lineRule="auto"/>
        <w:ind w:left="709"/>
        <w:jc w:val="both"/>
        <w:rPr>
          <w:sz w:val="28"/>
          <w:szCs w:val="28"/>
        </w:rPr>
      </w:pPr>
      <w:r w:rsidRPr="00137131">
        <w:rPr>
          <w:sz w:val="28"/>
          <w:szCs w:val="28"/>
        </w:rPr>
        <w:t xml:space="preserve">Участь у ІІ </w:t>
      </w:r>
      <w:proofErr w:type="spellStart"/>
      <w:r w:rsidRPr="00137131">
        <w:rPr>
          <w:sz w:val="28"/>
          <w:szCs w:val="28"/>
        </w:rPr>
        <w:t>Національному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форумі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асоційованих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шкіл</w:t>
      </w:r>
      <w:proofErr w:type="spellEnd"/>
      <w:r w:rsidRPr="00137131">
        <w:rPr>
          <w:sz w:val="28"/>
          <w:szCs w:val="28"/>
        </w:rPr>
        <w:t xml:space="preserve"> ЮНЕСКО в </w:t>
      </w:r>
      <w:proofErr w:type="spellStart"/>
      <w:r w:rsidRPr="00137131">
        <w:rPr>
          <w:sz w:val="28"/>
          <w:szCs w:val="28"/>
        </w:rPr>
        <w:t>Україні</w:t>
      </w:r>
      <w:proofErr w:type="spellEnd"/>
      <w:r w:rsidRPr="00137131">
        <w:rPr>
          <w:sz w:val="28"/>
          <w:szCs w:val="28"/>
        </w:rPr>
        <w:t>, грудень 2025</w:t>
      </w:r>
    </w:p>
    <w:p w14:paraId="3FBAE13D" w14:textId="2687AF42" w:rsidR="001B7959" w:rsidRPr="00853D50" w:rsidRDefault="001B7959" w:rsidP="00137131">
      <w:pPr>
        <w:numPr>
          <w:ilvl w:val="0"/>
          <w:numId w:val="3"/>
        </w:numPr>
        <w:suppressAutoHyphens/>
        <w:spacing w:after="160" w:line="276" w:lineRule="auto"/>
        <w:ind w:left="709"/>
        <w:jc w:val="both"/>
        <w:rPr>
          <w:sz w:val="28"/>
          <w:szCs w:val="28"/>
          <w:lang w:val="uk-UA"/>
        </w:rPr>
      </w:pPr>
      <w:r w:rsidRPr="00137131">
        <w:rPr>
          <w:sz w:val="28"/>
          <w:szCs w:val="28"/>
          <w:lang w:val="uk-UA"/>
        </w:rPr>
        <w:t xml:space="preserve">Організація та </w:t>
      </w:r>
      <w:r w:rsidRPr="001B7959">
        <w:rPr>
          <w:sz w:val="28"/>
          <w:szCs w:val="28"/>
          <w:lang w:val="uk-UA"/>
        </w:rPr>
        <w:t>проведення «Міжнародної виставки мистецтв - Фінляндія, Україна, США"</w:t>
      </w:r>
      <w:r w:rsidRPr="00137131">
        <w:rPr>
          <w:sz w:val="28"/>
          <w:szCs w:val="28"/>
          <w:lang w:val="uk-UA"/>
        </w:rPr>
        <w:t xml:space="preserve"> на тему «Чотири пори року — весна, літо, осінь, зима» </w:t>
      </w:r>
      <w:r w:rsidRPr="001B7959">
        <w:rPr>
          <w:sz w:val="28"/>
          <w:szCs w:val="28"/>
          <w:lang w:val="uk-UA"/>
        </w:rPr>
        <w:t xml:space="preserve">за підтримки міст-побратимів </w:t>
      </w:r>
      <w:proofErr w:type="spellStart"/>
      <w:r w:rsidRPr="001B7959">
        <w:rPr>
          <w:sz w:val="28"/>
          <w:szCs w:val="28"/>
          <w:lang w:val="uk-UA"/>
        </w:rPr>
        <w:t>Цинциннаті</w:t>
      </w:r>
      <w:proofErr w:type="spellEnd"/>
      <w:r w:rsidRPr="001B7959">
        <w:rPr>
          <w:sz w:val="28"/>
          <w:szCs w:val="28"/>
          <w:lang w:val="uk-UA"/>
        </w:rPr>
        <w:t xml:space="preserve"> та Харкова</w:t>
      </w:r>
      <w:r w:rsidRPr="00137131">
        <w:rPr>
          <w:sz w:val="28"/>
          <w:szCs w:val="28"/>
          <w:lang w:val="uk-UA"/>
        </w:rPr>
        <w:t xml:space="preserve">, </w:t>
      </w:r>
      <w:r w:rsidRPr="001B7959">
        <w:rPr>
          <w:sz w:val="28"/>
          <w:szCs w:val="28"/>
          <w:lang w:val="uk-UA"/>
        </w:rPr>
        <w:t>грудень 2025.</w:t>
      </w:r>
    </w:p>
    <w:p w14:paraId="162996DD" w14:textId="4B0F8D5C" w:rsidR="004A172C" w:rsidRPr="00681E99" w:rsidRDefault="00681E99" w:rsidP="00681E99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4A172C" w:rsidRPr="00137131">
        <w:rPr>
          <w:b/>
          <w:bCs/>
          <w:sz w:val="28"/>
          <w:szCs w:val="28"/>
        </w:rPr>
        <w:t>Всеукраїнські</w:t>
      </w:r>
      <w:proofErr w:type="spellEnd"/>
      <w:r w:rsidR="004A172C" w:rsidRPr="00137131">
        <w:rPr>
          <w:b/>
          <w:bCs/>
          <w:sz w:val="28"/>
          <w:szCs w:val="28"/>
        </w:rPr>
        <w:t xml:space="preserve"> заходи:</w:t>
      </w:r>
    </w:p>
    <w:p w14:paraId="7E8B8F90" w14:textId="77777777" w:rsidR="00681E99" w:rsidRPr="00137131" w:rsidRDefault="00681E99" w:rsidP="00681E99">
      <w:pPr>
        <w:suppressAutoHyphens/>
        <w:ind w:left="360"/>
        <w:jc w:val="both"/>
        <w:rPr>
          <w:sz w:val="28"/>
          <w:szCs w:val="28"/>
        </w:rPr>
      </w:pPr>
    </w:p>
    <w:p w14:paraId="43465ED6" w14:textId="0C91F797" w:rsidR="007535D3" w:rsidRPr="00137131" w:rsidRDefault="007535D3" w:rsidP="00681E99">
      <w:pPr>
        <w:numPr>
          <w:ilvl w:val="0"/>
          <w:numId w:val="3"/>
        </w:numPr>
        <w:suppressAutoHyphens/>
        <w:spacing w:after="240"/>
        <w:ind w:left="709"/>
        <w:jc w:val="both"/>
        <w:rPr>
          <w:sz w:val="28"/>
          <w:szCs w:val="28"/>
        </w:rPr>
      </w:pPr>
      <w:proofErr w:type="spellStart"/>
      <w:r w:rsidRPr="00137131">
        <w:rPr>
          <w:sz w:val="28"/>
          <w:szCs w:val="28"/>
        </w:rPr>
        <w:t>Очолю</w:t>
      </w:r>
      <w:proofErr w:type="spellEnd"/>
      <w:r w:rsidRPr="00137131">
        <w:rPr>
          <w:sz w:val="28"/>
          <w:szCs w:val="28"/>
          <w:lang w:val="uk-UA"/>
        </w:rPr>
        <w:t>ю</w:t>
      </w:r>
      <w:r w:rsidRPr="00137131">
        <w:rPr>
          <w:sz w:val="28"/>
          <w:szCs w:val="28"/>
        </w:rPr>
        <w:t xml:space="preserve"> осередок АКШУ (</w:t>
      </w:r>
      <w:proofErr w:type="spellStart"/>
      <w:r w:rsidRPr="00137131">
        <w:rPr>
          <w:sz w:val="28"/>
          <w:szCs w:val="28"/>
        </w:rPr>
        <w:t>Асоціація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керівників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шкіл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України</w:t>
      </w:r>
      <w:proofErr w:type="spellEnd"/>
      <w:r w:rsidRPr="00137131">
        <w:rPr>
          <w:sz w:val="28"/>
          <w:szCs w:val="28"/>
        </w:rPr>
        <w:t xml:space="preserve">) в </w:t>
      </w:r>
      <w:proofErr w:type="spellStart"/>
      <w:r w:rsidRPr="00137131">
        <w:rPr>
          <w:sz w:val="28"/>
          <w:szCs w:val="28"/>
        </w:rPr>
        <w:t>м.Харкові</w:t>
      </w:r>
      <w:proofErr w:type="spellEnd"/>
      <w:r w:rsidRPr="00137131">
        <w:rPr>
          <w:sz w:val="28"/>
          <w:szCs w:val="28"/>
        </w:rPr>
        <w:t>.</w:t>
      </w:r>
    </w:p>
    <w:p w14:paraId="0603DB62" w14:textId="242EDEE0" w:rsidR="00137131" w:rsidRPr="000440EB" w:rsidRDefault="004A172C" w:rsidP="00681E99">
      <w:pPr>
        <w:numPr>
          <w:ilvl w:val="0"/>
          <w:numId w:val="3"/>
        </w:numPr>
        <w:suppressAutoHyphens/>
        <w:spacing w:after="240"/>
        <w:ind w:left="709"/>
        <w:jc w:val="both"/>
        <w:rPr>
          <w:sz w:val="28"/>
          <w:szCs w:val="28"/>
        </w:rPr>
      </w:pPr>
      <w:proofErr w:type="spellStart"/>
      <w:r w:rsidRPr="00137131">
        <w:rPr>
          <w:sz w:val="28"/>
          <w:szCs w:val="28"/>
        </w:rPr>
        <w:t>Очолю</w:t>
      </w:r>
      <w:proofErr w:type="spellEnd"/>
      <w:r w:rsidR="007535D3" w:rsidRPr="00137131">
        <w:rPr>
          <w:sz w:val="28"/>
          <w:szCs w:val="28"/>
          <w:lang w:val="uk-UA"/>
        </w:rPr>
        <w:t>ю</w:t>
      </w:r>
      <w:r w:rsidRPr="00137131">
        <w:rPr>
          <w:sz w:val="28"/>
          <w:szCs w:val="28"/>
        </w:rPr>
        <w:t xml:space="preserve"> Раду </w:t>
      </w:r>
      <w:proofErr w:type="spellStart"/>
      <w:r w:rsidRPr="00137131">
        <w:rPr>
          <w:sz w:val="28"/>
          <w:szCs w:val="28"/>
        </w:rPr>
        <w:t>керівників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закладів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освіти</w:t>
      </w:r>
      <w:proofErr w:type="spellEnd"/>
      <w:r w:rsidRPr="00137131">
        <w:rPr>
          <w:sz w:val="28"/>
          <w:szCs w:val="28"/>
        </w:rPr>
        <w:t xml:space="preserve"> м. </w:t>
      </w:r>
      <w:proofErr w:type="spellStart"/>
      <w:r w:rsidRPr="00137131">
        <w:rPr>
          <w:sz w:val="28"/>
          <w:szCs w:val="28"/>
        </w:rPr>
        <w:t>Харкова</w:t>
      </w:r>
      <w:proofErr w:type="spellEnd"/>
      <w:r w:rsidRPr="00137131">
        <w:rPr>
          <w:sz w:val="28"/>
          <w:szCs w:val="28"/>
        </w:rPr>
        <w:t>.</w:t>
      </w:r>
    </w:p>
    <w:p w14:paraId="56B45592" w14:textId="5684A3C3" w:rsidR="001B7959" w:rsidRPr="00853D50" w:rsidRDefault="004A172C" w:rsidP="00853D50">
      <w:pPr>
        <w:numPr>
          <w:ilvl w:val="0"/>
          <w:numId w:val="3"/>
        </w:numPr>
        <w:suppressAutoHyphens/>
        <w:ind w:left="709"/>
        <w:jc w:val="both"/>
        <w:rPr>
          <w:sz w:val="28"/>
          <w:szCs w:val="28"/>
        </w:rPr>
      </w:pPr>
      <w:r w:rsidRPr="00137131">
        <w:rPr>
          <w:sz w:val="28"/>
          <w:szCs w:val="28"/>
        </w:rPr>
        <w:t xml:space="preserve">Участь у </w:t>
      </w:r>
      <w:proofErr w:type="spellStart"/>
      <w:r w:rsidRPr="00137131">
        <w:rPr>
          <w:sz w:val="28"/>
          <w:szCs w:val="28"/>
        </w:rPr>
        <w:t>громадських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обговореннях</w:t>
      </w:r>
      <w:proofErr w:type="spellEnd"/>
      <w:r w:rsidRPr="00137131">
        <w:rPr>
          <w:sz w:val="28"/>
          <w:szCs w:val="28"/>
        </w:rPr>
        <w:t xml:space="preserve"> «Реформа </w:t>
      </w:r>
      <w:proofErr w:type="spellStart"/>
      <w:r w:rsidRPr="00137131">
        <w:rPr>
          <w:sz w:val="28"/>
          <w:szCs w:val="28"/>
        </w:rPr>
        <w:t>профільної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середньої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освіти</w:t>
      </w:r>
      <w:proofErr w:type="spellEnd"/>
      <w:r w:rsidRPr="00137131">
        <w:rPr>
          <w:sz w:val="28"/>
          <w:szCs w:val="28"/>
        </w:rPr>
        <w:t xml:space="preserve">: </w:t>
      </w:r>
      <w:proofErr w:type="spellStart"/>
      <w:r w:rsidRPr="00137131">
        <w:rPr>
          <w:sz w:val="28"/>
          <w:szCs w:val="28"/>
        </w:rPr>
        <w:t>Харківська</w:t>
      </w:r>
      <w:proofErr w:type="spellEnd"/>
      <w:r w:rsidRPr="00137131">
        <w:rPr>
          <w:sz w:val="28"/>
          <w:szCs w:val="28"/>
        </w:rPr>
        <w:t xml:space="preserve"> область», </w:t>
      </w:r>
      <w:proofErr w:type="spellStart"/>
      <w:r w:rsidRPr="00137131">
        <w:rPr>
          <w:sz w:val="28"/>
          <w:szCs w:val="28"/>
        </w:rPr>
        <w:t>жовтень</w:t>
      </w:r>
      <w:proofErr w:type="spellEnd"/>
      <w:r w:rsidRPr="00137131">
        <w:rPr>
          <w:sz w:val="28"/>
          <w:szCs w:val="28"/>
        </w:rPr>
        <w:t xml:space="preserve"> 2025, </w:t>
      </w:r>
      <w:proofErr w:type="spellStart"/>
      <w:r w:rsidRPr="00137131">
        <w:rPr>
          <w:sz w:val="28"/>
          <w:szCs w:val="28"/>
        </w:rPr>
        <w:t>Харків</w:t>
      </w:r>
      <w:proofErr w:type="spellEnd"/>
      <w:r w:rsidRPr="00137131">
        <w:rPr>
          <w:sz w:val="28"/>
          <w:szCs w:val="28"/>
        </w:rPr>
        <w:t>.</w:t>
      </w:r>
    </w:p>
    <w:p w14:paraId="7A883348" w14:textId="0C81CB77" w:rsidR="001B7959" w:rsidRPr="00853D50" w:rsidRDefault="004A172C" w:rsidP="001B7959">
      <w:pPr>
        <w:numPr>
          <w:ilvl w:val="0"/>
          <w:numId w:val="3"/>
        </w:numPr>
        <w:suppressAutoHyphens/>
        <w:spacing w:after="160" w:line="276" w:lineRule="auto"/>
        <w:ind w:left="709"/>
        <w:jc w:val="both"/>
        <w:rPr>
          <w:sz w:val="28"/>
          <w:szCs w:val="28"/>
        </w:rPr>
      </w:pPr>
      <w:proofErr w:type="spellStart"/>
      <w:r w:rsidRPr="00137131">
        <w:rPr>
          <w:sz w:val="28"/>
          <w:szCs w:val="28"/>
        </w:rPr>
        <w:t>Проходження</w:t>
      </w:r>
      <w:proofErr w:type="spellEnd"/>
      <w:r w:rsidRPr="00853D50">
        <w:rPr>
          <w:sz w:val="28"/>
          <w:szCs w:val="28"/>
        </w:rPr>
        <w:t xml:space="preserve"> </w:t>
      </w:r>
      <w:r w:rsidRPr="00137131">
        <w:rPr>
          <w:sz w:val="28"/>
          <w:szCs w:val="28"/>
        </w:rPr>
        <w:t>курсу</w:t>
      </w:r>
      <w:r w:rsidRPr="00853D50">
        <w:rPr>
          <w:sz w:val="28"/>
          <w:szCs w:val="28"/>
        </w:rPr>
        <w:t xml:space="preserve"> «</w:t>
      </w:r>
      <w:proofErr w:type="spellStart"/>
      <w:r w:rsidRPr="00137131">
        <w:rPr>
          <w:sz w:val="28"/>
          <w:szCs w:val="28"/>
        </w:rPr>
        <w:t>Освітнє</w:t>
      </w:r>
      <w:proofErr w:type="spellEnd"/>
      <w:r w:rsidRPr="00853D50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лідерство</w:t>
      </w:r>
      <w:proofErr w:type="spellEnd"/>
      <w:r w:rsidRPr="00853D50">
        <w:rPr>
          <w:sz w:val="28"/>
          <w:szCs w:val="28"/>
        </w:rPr>
        <w:t xml:space="preserve"> </w:t>
      </w:r>
      <w:r w:rsidRPr="00137131">
        <w:rPr>
          <w:sz w:val="28"/>
          <w:szCs w:val="28"/>
        </w:rPr>
        <w:t>в</w:t>
      </w:r>
      <w:r w:rsidRPr="00853D50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контексті</w:t>
      </w:r>
      <w:proofErr w:type="spellEnd"/>
      <w:r w:rsidRPr="00853D50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впровадження</w:t>
      </w:r>
      <w:proofErr w:type="spellEnd"/>
      <w:r w:rsidRPr="00853D50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реформи</w:t>
      </w:r>
      <w:proofErr w:type="spellEnd"/>
      <w:r w:rsidRPr="00853D50">
        <w:rPr>
          <w:sz w:val="28"/>
          <w:szCs w:val="28"/>
        </w:rPr>
        <w:t xml:space="preserve"> «</w:t>
      </w:r>
      <w:r w:rsidRPr="00137131">
        <w:rPr>
          <w:sz w:val="28"/>
          <w:szCs w:val="28"/>
        </w:rPr>
        <w:t>Нова</w:t>
      </w:r>
      <w:r w:rsidRPr="00853D50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українська</w:t>
      </w:r>
      <w:proofErr w:type="spellEnd"/>
      <w:r w:rsidRPr="00853D50">
        <w:rPr>
          <w:sz w:val="28"/>
          <w:szCs w:val="28"/>
        </w:rPr>
        <w:t xml:space="preserve"> </w:t>
      </w:r>
      <w:r w:rsidRPr="00137131">
        <w:rPr>
          <w:sz w:val="28"/>
          <w:szCs w:val="28"/>
        </w:rPr>
        <w:t>школа</w:t>
      </w:r>
      <w:r w:rsidRPr="00853D50">
        <w:rPr>
          <w:sz w:val="28"/>
          <w:szCs w:val="28"/>
        </w:rPr>
        <w:t xml:space="preserve">» </w:t>
      </w:r>
      <w:r w:rsidRPr="00137131">
        <w:rPr>
          <w:sz w:val="28"/>
          <w:szCs w:val="28"/>
        </w:rPr>
        <w:t>і</w:t>
      </w:r>
      <w:r w:rsidRPr="00853D50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подолання</w:t>
      </w:r>
      <w:proofErr w:type="spellEnd"/>
      <w:r w:rsidRPr="00853D50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викликів</w:t>
      </w:r>
      <w:proofErr w:type="spellEnd"/>
      <w:r w:rsidRPr="00853D50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війни</w:t>
      </w:r>
      <w:proofErr w:type="spellEnd"/>
      <w:r w:rsidRPr="00853D50">
        <w:rPr>
          <w:sz w:val="28"/>
          <w:szCs w:val="28"/>
        </w:rPr>
        <w:t xml:space="preserve">» </w:t>
      </w:r>
      <w:proofErr w:type="gramStart"/>
      <w:r w:rsidRPr="00137131">
        <w:rPr>
          <w:sz w:val="28"/>
          <w:szCs w:val="28"/>
        </w:rPr>
        <w:t>у</w:t>
      </w:r>
      <w:r w:rsidRPr="00853D50">
        <w:rPr>
          <w:sz w:val="28"/>
          <w:szCs w:val="28"/>
        </w:rPr>
        <w:t xml:space="preserve"> </w:t>
      </w:r>
      <w:r w:rsidRPr="00137131">
        <w:rPr>
          <w:sz w:val="28"/>
          <w:szCs w:val="28"/>
        </w:rPr>
        <w:t>межах</w:t>
      </w:r>
      <w:proofErr w:type="gramEnd"/>
      <w:r w:rsidRPr="00853D50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сертифікованої</w:t>
      </w:r>
      <w:proofErr w:type="spellEnd"/>
      <w:r w:rsidRPr="00853D50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освітньої</w:t>
      </w:r>
      <w:proofErr w:type="spellEnd"/>
      <w:r w:rsidRPr="00853D50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програми</w:t>
      </w:r>
      <w:proofErr w:type="spellEnd"/>
      <w:r w:rsidRPr="00853D50">
        <w:rPr>
          <w:sz w:val="28"/>
          <w:szCs w:val="28"/>
        </w:rPr>
        <w:t xml:space="preserve"> «</w:t>
      </w:r>
      <w:proofErr w:type="spellStart"/>
      <w:r w:rsidRPr="00137131">
        <w:rPr>
          <w:sz w:val="28"/>
          <w:szCs w:val="28"/>
        </w:rPr>
        <w:t>Освітнє</w:t>
      </w:r>
      <w:proofErr w:type="spellEnd"/>
      <w:r w:rsidRPr="00853D50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лідерство</w:t>
      </w:r>
      <w:proofErr w:type="spellEnd"/>
      <w:r w:rsidRPr="00853D50">
        <w:rPr>
          <w:sz w:val="28"/>
          <w:szCs w:val="28"/>
        </w:rPr>
        <w:t xml:space="preserve"> </w:t>
      </w:r>
      <w:r w:rsidRPr="00137131">
        <w:rPr>
          <w:sz w:val="28"/>
          <w:szCs w:val="28"/>
        </w:rPr>
        <w:t>в</w:t>
      </w:r>
      <w:r w:rsidRPr="00853D50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турбулентні</w:t>
      </w:r>
      <w:proofErr w:type="spellEnd"/>
      <w:r w:rsidRPr="00853D50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часи</w:t>
      </w:r>
      <w:proofErr w:type="spellEnd"/>
      <w:r w:rsidRPr="00853D50">
        <w:rPr>
          <w:sz w:val="28"/>
          <w:szCs w:val="28"/>
        </w:rPr>
        <w:t xml:space="preserve">», </w:t>
      </w:r>
      <w:r w:rsidRPr="00137131">
        <w:rPr>
          <w:sz w:val="28"/>
          <w:szCs w:val="28"/>
        </w:rPr>
        <w:t>вересень</w:t>
      </w:r>
      <w:r w:rsidRPr="00853D50">
        <w:rPr>
          <w:sz w:val="28"/>
          <w:szCs w:val="28"/>
        </w:rPr>
        <w:t>-</w:t>
      </w:r>
      <w:r w:rsidRPr="00137131">
        <w:rPr>
          <w:sz w:val="28"/>
          <w:szCs w:val="28"/>
        </w:rPr>
        <w:t>листопад</w:t>
      </w:r>
      <w:r w:rsidRPr="00853D50">
        <w:rPr>
          <w:sz w:val="28"/>
          <w:szCs w:val="28"/>
        </w:rPr>
        <w:t xml:space="preserve"> 2025.</w:t>
      </w:r>
    </w:p>
    <w:p w14:paraId="131ACFF3" w14:textId="1B45A9E2" w:rsidR="00681E99" w:rsidRPr="00853D50" w:rsidRDefault="004A172C" w:rsidP="00853D50">
      <w:pPr>
        <w:numPr>
          <w:ilvl w:val="0"/>
          <w:numId w:val="3"/>
        </w:numPr>
        <w:suppressAutoHyphens/>
        <w:spacing w:after="160" w:line="276" w:lineRule="auto"/>
        <w:ind w:left="709"/>
        <w:jc w:val="both"/>
        <w:rPr>
          <w:sz w:val="28"/>
          <w:szCs w:val="28"/>
        </w:rPr>
      </w:pPr>
      <w:proofErr w:type="spellStart"/>
      <w:r w:rsidRPr="00137131">
        <w:rPr>
          <w:sz w:val="28"/>
          <w:szCs w:val="28"/>
        </w:rPr>
        <w:t>Організація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зустрічі</w:t>
      </w:r>
      <w:proofErr w:type="spellEnd"/>
      <w:r w:rsidRPr="00137131">
        <w:rPr>
          <w:sz w:val="28"/>
          <w:szCs w:val="28"/>
        </w:rPr>
        <w:t xml:space="preserve"> </w:t>
      </w:r>
      <w:r w:rsidR="007535D3" w:rsidRPr="00137131">
        <w:rPr>
          <w:sz w:val="28"/>
          <w:szCs w:val="28"/>
          <w:lang w:val="uk-UA"/>
        </w:rPr>
        <w:t xml:space="preserve">мешканців </w:t>
      </w:r>
      <w:r w:rsidRPr="00137131">
        <w:rPr>
          <w:sz w:val="28"/>
          <w:szCs w:val="28"/>
        </w:rPr>
        <w:t xml:space="preserve">з </w:t>
      </w:r>
      <w:proofErr w:type="spellStart"/>
      <w:r w:rsidRPr="00137131">
        <w:rPr>
          <w:sz w:val="28"/>
          <w:szCs w:val="28"/>
        </w:rPr>
        <w:t>представниками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арктичної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станції</w:t>
      </w:r>
      <w:proofErr w:type="spellEnd"/>
      <w:r w:rsidRPr="00137131">
        <w:rPr>
          <w:sz w:val="28"/>
          <w:szCs w:val="28"/>
        </w:rPr>
        <w:t xml:space="preserve"> «</w:t>
      </w:r>
      <w:proofErr w:type="spellStart"/>
      <w:r w:rsidRPr="00137131">
        <w:rPr>
          <w:sz w:val="28"/>
          <w:szCs w:val="28"/>
        </w:rPr>
        <w:t>Академік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Вернадський</w:t>
      </w:r>
      <w:proofErr w:type="spellEnd"/>
      <w:r w:rsidRPr="00137131">
        <w:rPr>
          <w:sz w:val="28"/>
          <w:szCs w:val="28"/>
        </w:rPr>
        <w:t xml:space="preserve">», </w:t>
      </w:r>
      <w:proofErr w:type="spellStart"/>
      <w:r w:rsidRPr="00137131">
        <w:rPr>
          <w:sz w:val="28"/>
          <w:szCs w:val="28"/>
        </w:rPr>
        <w:t>лютий</w:t>
      </w:r>
      <w:proofErr w:type="spellEnd"/>
      <w:r w:rsidRPr="00137131">
        <w:rPr>
          <w:sz w:val="28"/>
          <w:szCs w:val="28"/>
        </w:rPr>
        <w:t xml:space="preserve"> 2025, </w:t>
      </w:r>
      <w:proofErr w:type="spellStart"/>
      <w:r w:rsidRPr="00137131">
        <w:rPr>
          <w:sz w:val="28"/>
          <w:szCs w:val="28"/>
        </w:rPr>
        <w:t>Харків</w:t>
      </w:r>
      <w:proofErr w:type="spellEnd"/>
      <w:r w:rsidRPr="00137131">
        <w:rPr>
          <w:sz w:val="28"/>
          <w:szCs w:val="28"/>
        </w:rPr>
        <w:t>.</w:t>
      </w:r>
      <w:r w:rsidR="002347B8" w:rsidRPr="00853D50">
        <w:rPr>
          <w:sz w:val="28"/>
          <w:szCs w:val="28"/>
          <w:lang w:val="uk-UA"/>
        </w:rPr>
        <w:t xml:space="preserve">     </w:t>
      </w:r>
    </w:p>
    <w:p w14:paraId="2C4D1027" w14:textId="63238E45" w:rsidR="001B7959" w:rsidRPr="00853D50" w:rsidRDefault="007535D3" w:rsidP="00853D50">
      <w:pPr>
        <w:numPr>
          <w:ilvl w:val="0"/>
          <w:numId w:val="3"/>
        </w:numPr>
        <w:suppressAutoHyphens/>
        <w:spacing w:line="276" w:lineRule="auto"/>
        <w:ind w:left="709"/>
        <w:jc w:val="both"/>
        <w:rPr>
          <w:sz w:val="28"/>
          <w:szCs w:val="28"/>
        </w:rPr>
      </w:pPr>
      <w:r w:rsidRPr="00137131">
        <w:rPr>
          <w:sz w:val="28"/>
          <w:szCs w:val="28"/>
          <w:lang w:val="uk-UA"/>
        </w:rPr>
        <w:t>Брала у</w:t>
      </w:r>
      <w:r w:rsidR="004A172C" w:rsidRPr="00137131">
        <w:rPr>
          <w:sz w:val="28"/>
          <w:szCs w:val="28"/>
        </w:rPr>
        <w:t xml:space="preserve">часть у </w:t>
      </w:r>
      <w:proofErr w:type="spellStart"/>
      <w:r w:rsidR="004A172C" w:rsidRPr="00137131">
        <w:rPr>
          <w:sz w:val="28"/>
          <w:szCs w:val="28"/>
        </w:rPr>
        <w:t>Всеукраїнській</w:t>
      </w:r>
      <w:proofErr w:type="spellEnd"/>
      <w:r w:rsidR="004A172C" w:rsidRPr="00137131">
        <w:rPr>
          <w:sz w:val="28"/>
          <w:szCs w:val="28"/>
        </w:rPr>
        <w:t xml:space="preserve"> </w:t>
      </w:r>
      <w:proofErr w:type="spellStart"/>
      <w:r w:rsidR="004A172C" w:rsidRPr="00137131">
        <w:rPr>
          <w:sz w:val="28"/>
          <w:szCs w:val="28"/>
        </w:rPr>
        <w:t>серпневій</w:t>
      </w:r>
      <w:proofErr w:type="spellEnd"/>
      <w:r w:rsidR="004A172C" w:rsidRPr="00137131">
        <w:rPr>
          <w:sz w:val="28"/>
          <w:szCs w:val="28"/>
        </w:rPr>
        <w:t xml:space="preserve"> </w:t>
      </w:r>
      <w:proofErr w:type="spellStart"/>
      <w:r w:rsidR="004A172C" w:rsidRPr="00137131">
        <w:rPr>
          <w:sz w:val="28"/>
          <w:szCs w:val="28"/>
        </w:rPr>
        <w:t>конференції</w:t>
      </w:r>
      <w:proofErr w:type="spellEnd"/>
      <w:r w:rsidR="004A172C" w:rsidRPr="00137131">
        <w:rPr>
          <w:sz w:val="28"/>
          <w:szCs w:val="28"/>
        </w:rPr>
        <w:t xml:space="preserve"> «Освіта-2025 (</w:t>
      </w:r>
      <w:proofErr w:type="spellStart"/>
      <w:r w:rsidR="004A172C" w:rsidRPr="00137131">
        <w:rPr>
          <w:sz w:val="28"/>
          <w:szCs w:val="28"/>
        </w:rPr>
        <w:t>Освіта</w:t>
      </w:r>
      <w:proofErr w:type="spellEnd"/>
      <w:r w:rsidR="004A172C" w:rsidRPr="00137131">
        <w:rPr>
          <w:sz w:val="28"/>
          <w:szCs w:val="28"/>
        </w:rPr>
        <w:t xml:space="preserve"> для </w:t>
      </w:r>
      <w:proofErr w:type="spellStart"/>
      <w:r w:rsidR="004A172C" w:rsidRPr="00137131">
        <w:rPr>
          <w:sz w:val="28"/>
          <w:szCs w:val="28"/>
        </w:rPr>
        <w:t>мінливого</w:t>
      </w:r>
      <w:proofErr w:type="spellEnd"/>
      <w:r w:rsidR="004A172C" w:rsidRPr="00137131">
        <w:rPr>
          <w:sz w:val="28"/>
          <w:szCs w:val="28"/>
        </w:rPr>
        <w:t xml:space="preserve"> </w:t>
      </w:r>
      <w:proofErr w:type="spellStart"/>
      <w:r w:rsidR="004A172C" w:rsidRPr="00137131">
        <w:rPr>
          <w:sz w:val="28"/>
          <w:szCs w:val="28"/>
        </w:rPr>
        <w:t>світу</w:t>
      </w:r>
      <w:proofErr w:type="spellEnd"/>
      <w:r w:rsidR="004A172C" w:rsidRPr="00137131">
        <w:rPr>
          <w:sz w:val="28"/>
          <w:szCs w:val="28"/>
        </w:rPr>
        <w:t>)»</w:t>
      </w:r>
      <w:r w:rsidRPr="00137131">
        <w:rPr>
          <w:sz w:val="28"/>
          <w:szCs w:val="28"/>
          <w:lang w:val="uk-UA"/>
        </w:rPr>
        <w:t xml:space="preserve"> </w:t>
      </w:r>
      <w:r w:rsidR="00840834" w:rsidRPr="00137131">
        <w:rPr>
          <w:sz w:val="28"/>
          <w:szCs w:val="28"/>
          <w:lang w:val="uk-UA"/>
        </w:rPr>
        <w:t>Міністерства освіти і науки України</w:t>
      </w:r>
      <w:r w:rsidR="004A172C" w:rsidRPr="00137131">
        <w:rPr>
          <w:sz w:val="28"/>
          <w:szCs w:val="28"/>
        </w:rPr>
        <w:t xml:space="preserve">, </w:t>
      </w:r>
      <w:proofErr w:type="spellStart"/>
      <w:r w:rsidR="004A172C" w:rsidRPr="00137131">
        <w:rPr>
          <w:sz w:val="28"/>
          <w:szCs w:val="28"/>
        </w:rPr>
        <w:t>серпень</w:t>
      </w:r>
      <w:proofErr w:type="spellEnd"/>
      <w:r w:rsidR="004A172C" w:rsidRPr="00137131">
        <w:rPr>
          <w:sz w:val="28"/>
          <w:szCs w:val="28"/>
        </w:rPr>
        <w:t xml:space="preserve"> 2025, </w:t>
      </w:r>
      <w:proofErr w:type="spellStart"/>
      <w:r w:rsidR="004A172C" w:rsidRPr="00137131">
        <w:rPr>
          <w:sz w:val="28"/>
          <w:szCs w:val="28"/>
        </w:rPr>
        <w:t>Київ</w:t>
      </w:r>
      <w:proofErr w:type="spellEnd"/>
      <w:r w:rsidR="00137131" w:rsidRPr="00853D50">
        <w:rPr>
          <w:sz w:val="28"/>
          <w:szCs w:val="28"/>
          <w:lang w:val="uk-UA"/>
        </w:rPr>
        <w:t xml:space="preserve">                </w:t>
      </w:r>
    </w:p>
    <w:bookmarkEnd w:id="0"/>
    <w:p w14:paraId="1840D113" w14:textId="77777777" w:rsidR="004A172C" w:rsidRPr="00137131" w:rsidRDefault="004A172C" w:rsidP="009F2382">
      <w:pPr>
        <w:numPr>
          <w:ilvl w:val="0"/>
          <w:numId w:val="5"/>
        </w:numPr>
        <w:suppressAutoHyphens/>
        <w:spacing w:after="160" w:line="276" w:lineRule="auto"/>
        <w:jc w:val="both"/>
        <w:rPr>
          <w:sz w:val="28"/>
          <w:szCs w:val="28"/>
        </w:rPr>
      </w:pPr>
      <w:proofErr w:type="spellStart"/>
      <w:r w:rsidRPr="00137131">
        <w:rPr>
          <w:b/>
          <w:bCs/>
          <w:sz w:val="28"/>
          <w:szCs w:val="28"/>
        </w:rPr>
        <w:t>Видача</w:t>
      </w:r>
      <w:proofErr w:type="spellEnd"/>
      <w:r w:rsidRPr="00137131">
        <w:rPr>
          <w:b/>
          <w:bCs/>
          <w:sz w:val="28"/>
          <w:szCs w:val="28"/>
        </w:rPr>
        <w:t xml:space="preserve"> </w:t>
      </w:r>
      <w:proofErr w:type="spellStart"/>
      <w:r w:rsidRPr="00137131">
        <w:rPr>
          <w:b/>
          <w:bCs/>
          <w:sz w:val="28"/>
          <w:szCs w:val="28"/>
        </w:rPr>
        <w:t>подарунків</w:t>
      </w:r>
      <w:proofErr w:type="spellEnd"/>
      <w:r w:rsidRPr="00137131">
        <w:rPr>
          <w:b/>
          <w:bCs/>
          <w:sz w:val="28"/>
          <w:szCs w:val="28"/>
        </w:rPr>
        <w:t xml:space="preserve"> </w:t>
      </w:r>
      <w:proofErr w:type="spellStart"/>
      <w:r w:rsidRPr="00137131">
        <w:rPr>
          <w:b/>
          <w:bCs/>
          <w:sz w:val="28"/>
          <w:szCs w:val="28"/>
        </w:rPr>
        <w:t>дітям</w:t>
      </w:r>
      <w:proofErr w:type="spellEnd"/>
      <w:r w:rsidRPr="00137131">
        <w:rPr>
          <w:b/>
          <w:bCs/>
          <w:sz w:val="28"/>
          <w:szCs w:val="28"/>
        </w:rPr>
        <w:t xml:space="preserve"> </w:t>
      </w:r>
      <w:proofErr w:type="spellStart"/>
      <w:r w:rsidRPr="00137131">
        <w:rPr>
          <w:b/>
          <w:bCs/>
          <w:sz w:val="28"/>
          <w:szCs w:val="28"/>
        </w:rPr>
        <w:t>пільгових</w:t>
      </w:r>
      <w:proofErr w:type="spellEnd"/>
      <w:r w:rsidRPr="00137131">
        <w:rPr>
          <w:b/>
          <w:bCs/>
          <w:sz w:val="28"/>
          <w:szCs w:val="28"/>
        </w:rPr>
        <w:t xml:space="preserve"> </w:t>
      </w:r>
      <w:proofErr w:type="spellStart"/>
      <w:r w:rsidRPr="00137131">
        <w:rPr>
          <w:b/>
          <w:bCs/>
          <w:sz w:val="28"/>
          <w:szCs w:val="28"/>
        </w:rPr>
        <w:t>категорій</w:t>
      </w:r>
      <w:proofErr w:type="spellEnd"/>
      <w:r w:rsidRPr="00137131">
        <w:rPr>
          <w:b/>
          <w:bCs/>
          <w:sz w:val="28"/>
          <w:szCs w:val="28"/>
        </w:rPr>
        <w:t xml:space="preserve"> до дня Святого </w:t>
      </w:r>
      <w:proofErr w:type="spellStart"/>
      <w:r w:rsidRPr="00137131">
        <w:rPr>
          <w:b/>
          <w:bCs/>
          <w:sz w:val="28"/>
          <w:szCs w:val="28"/>
        </w:rPr>
        <w:t>Миколая</w:t>
      </w:r>
      <w:proofErr w:type="spellEnd"/>
    </w:p>
    <w:p w14:paraId="7904776D" w14:textId="77777777" w:rsidR="001B7959" w:rsidRPr="001B7959" w:rsidRDefault="004A172C" w:rsidP="00AA5FA6">
      <w:pPr>
        <w:spacing w:line="276" w:lineRule="auto"/>
        <w:jc w:val="both"/>
        <w:rPr>
          <w:sz w:val="28"/>
          <w:szCs w:val="28"/>
        </w:rPr>
      </w:pPr>
      <w:r w:rsidRPr="00137131">
        <w:rPr>
          <w:sz w:val="28"/>
          <w:szCs w:val="28"/>
        </w:rPr>
        <w:lastRenderedPageBreak/>
        <w:t xml:space="preserve">В </w:t>
      </w:r>
      <w:proofErr w:type="spellStart"/>
      <w:r w:rsidRPr="00137131">
        <w:rPr>
          <w:sz w:val="28"/>
          <w:szCs w:val="28"/>
        </w:rPr>
        <w:t>грудні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діти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із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сімей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загиблих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захисників</w:t>
      </w:r>
      <w:proofErr w:type="spellEnd"/>
      <w:r w:rsidRPr="00137131">
        <w:rPr>
          <w:sz w:val="28"/>
          <w:szCs w:val="28"/>
        </w:rPr>
        <w:t xml:space="preserve">, </w:t>
      </w:r>
      <w:proofErr w:type="spellStart"/>
      <w:r w:rsidRPr="00137131">
        <w:rPr>
          <w:sz w:val="28"/>
          <w:szCs w:val="28"/>
        </w:rPr>
        <w:t>що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проживають</w:t>
      </w:r>
      <w:proofErr w:type="spellEnd"/>
      <w:r w:rsidRPr="00137131">
        <w:rPr>
          <w:sz w:val="28"/>
          <w:szCs w:val="28"/>
        </w:rPr>
        <w:t xml:space="preserve"> в </w:t>
      </w:r>
      <w:proofErr w:type="spellStart"/>
      <w:r w:rsidRPr="00137131">
        <w:rPr>
          <w:sz w:val="28"/>
          <w:szCs w:val="28"/>
        </w:rPr>
        <w:t>Шевченківському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районі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отримали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подарункові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набори</w:t>
      </w:r>
      <w:proofErr w:type="spellEnd"/>
      <w:r w:rsidRPr="00137131">
        <w:rPr>
          <w:sz w:val="28"/>
          <w:szCs w:val="28"/>
        </w:rPr>
        <w:t xml:space="preserve"> до свята Святого </w:t>
      </w:r>
      <w:proofErr w:type="spellStart"/>
      <w:r w:rsidRPr="00137131">
        <w:rPr>
          <w:sz w:val="28"/>
          <w:szCs w:val="28"/>
        </w:rPr>
        <w:t>Миколая</w:t>
      </w:r>
      <w:proofErr w:type="spellEnd"/>
      <w:r w:rsidRPr="00137131">
        <w:rPr>
          <w:sz w:val="28"/>
          <w:szCs w:val="28"/>
        </w:rPr>
        <w:t xml:space="preserve">. Для </w:t>
      </w:r>
      <w:proofErr w:type="spellStart"/>
      <w:r w:rsidRPr="00137131">
        <w:rPr>
          <w:sz w:val="28"/>
          <w:szCs w:val="28"/>
        </w:rPr>
        <w:t>дітей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які</w:t>
      </w:r>
      <w:proofErr w:type="spellEnd"/>
      <w:r w:rsidRPr="00137131">
        <w:rPr>
          <w:sz w:val="28"/>
          <w:szCs w:val="28"/>
        </w:rPr>
        <w:t xml:space="preserve"> </w:t>
      </w:r>
    </w:p>
    <w:p w14:paraId="64500AC3" w14:textId="5A93026A" w:rsidR="001B7959" w:rsidRPr="005F0DD8" w:rsidRDefault="004A172C" w:rsidP="00AA5FA6">
      <w:pPr>
        <w:spacing w:line="276" w:lineRule="auto"/>
        <w:jc w:val="both"/>
        <w:rPr>
          <w:sz w:val="28"/>
          <w:szCs w:val="28"/>
        </w:rPr>
      </w:pPr>
      <w:proofErr w:type="spellStart"/>
      <w:r w:rsidRPr="00137131">
        <w:rPr>
          <w:sz w:val="28"/>
          <w:szCs w:val="28"/>
        </w:rPr>
        <w:t>знаходились</w:t>
      </w:r>
      <w:proofErr w:type="spellEnd"/>
      <w:r w:rsidRPr="00137131">
        <w:rPr>
          <w:sz w:val="28"/>
          <w:szCs w:val="28"/>
        </w:rPr>
        <w:t xml:space="preserve"> на момент </w:t>
      </w:r>
      <w:proofErr w:type="spellStart"/>
      <w:r w:rsidRPr="00137131">
        <w:rPr>
          <w:sz w:val="28"/>
          <w:szCs w:val="28"/>
        </w:rPr>
        <w:t>видачі</w:t>
      </w:r>
      <w:proofErr w:type="spellEnd"/>
      <w:r w:rsidRPr="00137131">
        <w:rPr>
          <w:sz w:val="28"/>
          <w:szCs w:val="28"/>
        </w:rPr>
        <w:t xml:space="preserve"> не за </w:t>
      </w:r>
      <w:proofErr w:type="spellStart"/>
      <w:r w:rsidRPr="00137131">
        <w:rPr>
          <w:sz w:val="28"/>
          <w:szCs w:val="28"/>
        </w:rPr>
        <w:t>місцем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реєстрації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було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організовано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поштову</w:t>
      </w:r>
      <w:proofErr w:type="spellEnd"/>
      <w:r w:rsidRPr="00137131">
        <w:rPr>
          <w:sz w:val="28"/>
          <w:szCs w:val="28"/>
        </w:rPr>
        <w:t xml:space="preserve"> </w:t>
      </w:r>
    </w:p>
    <w:p w14:paraId="01CCECD3" w14:textId="72122182" w:rsidR="005951DE" w:rsidRPr="00853D50" w:rsidRDefault="004A172C" w:rsidP="00853D50">
      <w:pPr>
        <w:spacing w:line="276" w:lineRule="auto"/>
        <w:jc w:val="both"/>
        <w:rPr>
          <w:sz w:val="28"/>
          <w:szCs w:val="28"/>
        </w:rPr>
      </w:pPr>
      <w:proofErr w:type="spellStart"/>
      <w:r w:rsidRPr="00137131">
        <w:rPr>
          <w:sz w:val="28"/>
          <w:szCs w:val="28"/>
        </w:rPr>
        <w:t>адресну</w:t>
      </w:r>
      <w:proofErr w:type="spellEnd"/>
      <w:r w:rsidRPr="00137131">
        <w:rPr>
          <w:sz w:val="28"/>
          <w:szCs w:val="28"/>
        </w:rPr>
        <w:t xml:space="preserve"> доставку </w:t>
      </w:r>
      <w:proofErr w:type="spellStart"/>
      <w:r w:rsidRPr="00137131">
        <w:rPr>
          <w:sz w:val="28"/>
          <w:szCs w:val="28"/>
        </w:rPr>
        <w:t>подарунків</w:t>
      </w:r>
      <w:proofErr w:type="spellEnd"/>
      <w:r w:rsidRPr="00137131">
        <w:rPr>
          <w:sz w:val="28"/>
          <w:szCs w:val="28"/>
        </w:rPr>
        <w:t xml:space="preserve">. </w:t>
      </w:r>
      <w:r w:rsidR="00727B63" w:rsidRPr="00137131">
        <w:rPr>
          <w:noProof/>
          <w:sz w:val="28"/>
          <w:szCs w:val="28"/>
          <w:lang w:val="uk-UA"/>
        </w:rPr>
        <w:t>Дітям міста Харкова, учням ліцею № 116 було вручено м’які іграшки.</w:t>
      </w:r>
    </w:p>
    <w:p w14:paraId="15E20B93" w14:textId="77777777" w:rsidR="004A172C" w:rsidRPr="00137131" w:rsidRDefault="004A172C" w:rsidP="009F2382">
      <w:pPr>
        <w:numPr>
          <w:ilvl w:val="0"/>
          <w:numId w:val="5"/>
        </w:numPr>
        <w:suppressAutoHyphens/>
        <w:spacing w:after="160" w:line="276" w:lineRule="auto"/>
        <w:jc w:val="both"/>
        <w:rPr>
          <w:sz w:val="28"/>
          <w:szCs w:val="28"/>
        </w:rPr>
      </w:pPr>
      <w:r w:rsidRPr="00137131">
        <w:rPr>
          <w:b/>
          <w:bCs/>
          <w:sz w:val="28"/>
          <w:szCs w:val="28"/>
        </w:rPr>
        <w:t xml:space="preserve"> </w:t>
      </w:r>
      <w:proofErr w:type="spellStart"/>
      <w:r w:rsidRPr="00137131">
        <w:rPr>
          <w:b/>
          <w:bCs/>
          <w:sz w:val="28"/>
          <w:szCs w:val="28"/>
        </w:rPr>
        <w:t>Зустрічі</w:t>
      </w:r>
      <w:proofErr w:type="spellEnd"/>
      <w:r w:rsidRPr="00137131">
        <w:rPr>
          <w:b/>
          <w:bCs/>
          <w:sz w:val="28"/>
          <w:szCs w:val="28"/>
        </w:rPr>
        <w:t xml:space="preserve"> для </w:t>
      </w:r>
      <w:proofErr w:type="spellStart"/>
      <w:r w:rsidRPr="00137131">
        <w:rPr>
          <w:b/>
          <w:bCs/>
          <w:sz w:val="28"/>
          <w:szCs w:val="28"/>
        </w:rPr>
        <w:t>харків’ян</w:t>
      </w:r>
      <w:proofErr w:type="spellEnd"/>
      <w:r w:rsidRPr="00137131">
        <w:rPr>
          <w:b/>
          <w:bCs/>
          <w:sz w:val="28"/>
          <w:szCs w:val="28"/>
        </w:rPr>
        <w:t xml:space="preserve"> </w:t>
      </w:r>
      <w:proofErr w:type="spellStart"/>
      <w:r w:rsidRPr="00137131">
        <w:rPr>
          <w:b/>
          <w:bCs/>
          <w:sz w:val="28"/>
          <w:szCs w:val="28"/>
        </w:rPr>
        <w:t>що</w:t>
      </w:r>
      <w:proofErr w:type="spellEnd"/>
      <w:r w:rsidRPr="00137131">
        <w:rPr>
          <w:b/>
          <w:bCs/>
          <w:sz w:val="28"/>
          <w:szCs w:val="28"/>
        </w:rPr>
        <w:t xml:space="preserve"> </w:t>
      </w:r>
      <w:proofErr w:type="spellStart"/>
      <w:r w:rsidRPr="00137131">
        <w:rPr>
          <w:b/>
          <w:bCs/>
          <w:sz w:val="28"/>
          <w:szCs w:val="28"/>
        </w:rPr>
        <w:t>потребують</w:t>
      </w:r>
      <w:proofErr w:type="spellEnd"/>
      <w:r w:rsidRPr="00137131">
        <w:rPr>
          <w:b/>
          <w:bCs/>
          <w:sz w:val="28"/>
          <w:szCs w:val="28"/>
        </w:rPr>
        <w:t xml:space="preserve"> </w:t>
      </w:r>
      <w:proofErr w:type="spellStart"/>
      <w:r w:rsidRPr="00137131">
        <w:rPr>
          <w:b/>
          <w:bCs/>
          <w:sz w:val="28"/>
          <w:szCs w:val="28"/>
        </w:rPr>
        <w:t>психологічної</w:t>
      </w:r>
      <w:proofErr w:type="spellEnd"/>
      <w:r w:rsidRPr="00137131">
        <w:rPr>
          <w:b/>
          <w:bCs/>
          <w:sz w:val="28"/>
          <w:szCs w:val="28"/>
        </w:rPr>
        <w:t xml:space="preserve"> та </w:t>
      </w:r>
      <w:proofErr w:type="spellStart"/>
      <w:r w:rsidRPr="00137131">
        <w:rPr>
          <w:b/>
          <w:bCs/>
          <w:sz w:val="28"/>
          <w:szCs w:val="28"/>
        </w:rPr>
        <w:t>ментальної</w:t>
      </w:r>
      <w:proofErr w:type="spellEnd"/>
      <w:r w:rsidRPr="00137131">
        <w:rPr>
          <w:b/>
          <w:bCs/>
          <w:sz w:val="28"/>
          <w:szCs w:val="28"/>
        </w:rPr>
        <w:t xml:space="preserve"> </w:t>
      </w:r>
      <w:proofErr w:type="spellStart"/>
      <w:r w:rsidRPr="00137131">
        <w:rPr>
          <w:b/>
          <w:bCs/>
          <w:sz w:val="28"/>
          <w:szCs w:val="28"/>
        </w:rPr>
        <w:t>підтримки</w:t>
      </w:r>
      <w:proofErr w:type="spellEnd"/>
    </w:p>
    <w:p w14:paraId="0701744E" w14:textId="23BB3664" w:rsidR="002A59A6" w:rsidRPr="00137131" w:rsidRDefault="004A172C" w:rsidP="00137131">
      <w:pPr>
        <w:spacing w:line="276" w:lineRule="auto"/>
        <w:jc w:val="both"/>
        <w:rPr>
          <w:sz w:val="28"/>
          <w:szCs w:val="28"/>
          <w:lang w:val="uk-UA"/>
        </w:rPr>
      </w:pPr>
      <w:r w:rsidRPr="00137131">
        <w:rPr>
          <w:sz w:val="28"/>
          <w:szCs w:val="28"/>
        </w:rPr>
        <w:t xml:space="preserve">У 2025 </w:t>
      </w:r>
      <w:proofErr w:type="spellStart"/>
      <w:r w:rsidRPr="00137131">
        <w:rPr>
          <w:sz w:val="28"/>
          <w:szCs w:val="28"/>
        </w:rPr>
        <w:t>році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організовані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зустрічі</w:t>
      </w:r>
      <w:proofErr w:type="spellEnd"/>
      <w:r w:rsidRPr="00137131">
        <w:rPr>
          <w:sz w:val="28"/>
          <w:szCs w:val="28"/>
        </w:rPr>
        <w:t xml:space="preserve"> для 136 </w:t>
      </w:r>
      <w:proofErr w:type="spellStart"/>
      <w:r w:rsidRPr="00137131">
        <w:rPr>
          <w:sz w:val="28"/>
          <w:szCs w:val="28"/>
        </w:rPr>
        <w:t>харків’ян</w:t>
      </w:r>
      <w:proofErr w:type="spellEnd"/>
      <w:r w:rsidRPr="00137131">
        <w:rPr>
          <w:sz w:val="28"/>
          <w:szCs w:val="28"/>
        </w:rPr>
        <w:t xml:space="preserve">, </w:t>
      </w:r>
      <w:proofErr w:type="spellStart"/>
      <w:r w:rsidRPr="00137131">
        <w:rPr>
          <w:sz w:val="28"/>
          <w:szCs w:val="28"/>
        </w:rPr>
        <w:t>що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потребують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психологічної</w:t>
      </w:r>
      <w:proofErr w:type="spellEnd"/>
      <w:r w:rsidRPr="00137131">
        <w:rPr>
          <w:sz w:val="28"/>
          <w:szCs w:val="28"/>
        </w:rPr>
        <w:t xml:space="preserve"> та </w:t>
      </w:r>
      <w:proofErr w:type="spellStart"/>
      <w:r w:rsidRPr="00137131">
        <w:rPr>
          <w:sz w:val="28"/>
          <w:szCs w:val="28"/>
        </w:rPr>
        <w:t>ментальної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підтримки</w:t>
      </w:r>
      <w:proofErr w:type="spellEnd"/>
      <w:r w:rsidRPr="00137131">
        <w:rPr>
          <w:sz w:val="28"/>
          <w:szCs w:val="28"/>
        </w:rPr>
        <w:t xml:space="preserve">. </w:t>
      </w:r>
      <w:proofErr w:type="spellStart"/>
      <w:r w:rsidRPr="00137131">
        <w:rPr>
          <w:sz w:val="28"/>
          <w:szCs w:val="28"/>
        </w:rPr>
        <w:t>Під</w:t>
      </w:r>
      <w:proofErr w:type="spellEnd"/>
      <w:r w:rsidRPr="00137131">
        <w:rPr>
          <w:sz w:val="28"/>
          <w:szCs w:val="28"/>
        </w:rPr>
        <w:t xml:space="preserve"> час </w:t>
      </w:r>
      <w:proofErr w:type="spellStart"/>
      <w:r w:rsidRPr="00137131">
        <w:rPr>
          <w:sz w:val="28"/>
          <w:szCs w:val="28"/>
        </w:rPr>
        <w:t>зустрічей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учасники</w:t>
      </w:r>
      <w:proofErr w:type="spellEnd"/>
      <w:r w:rsidRPr="00137131">
        <w:rPr>
          <w:sz w:val="28"/>
          <w:szCs w:val="28"/>
        </w:rPr>
        <w:t xml:space="preserve"> проходили </w:t>
      </w:r>
      <w:proofErr w:type="spellStart"/>
      <w:r w:rsidRPr="00137131">
        <w:rPr>
          <w:sz w:val="28"/>
          <w:szCs w:val="28"/>
        </w:rPr>
        <w:t>тренінги</w:t>
      </w:r>
      <w:proofErr w:type="spellEnd"/>
      <w:r w:rsidRPr="00137131">
        <w:rPr>
          <w:sz w:val="28"/>
          <w:szCs w:val="28"/>
        </w:rPr>
        <w:t xml:space="preserve">, </w:t>
      </w:r>
      <w:proofErr w:type="spellStart"/>
      <w:r w:rsidRPr="00137131">
        <w:rPr>
          <w:sz w:val="28"/>
          <w:szCs w:val="28"/>
        </w:rPr>
        <w:t>присвячені</w:t>
      </w:r>
      <w:proofErr w:type="spellEnd"/>
      <w:r w:rsidRPr="00137131">
        <w:rPr>
          <w:sz w:val="28"/>
          <w:szCs w:val="28"/>
        </w:rPr>
        <w:t xml:space="preserve"> методам </w:t>
      </w:r>
      <w:proofErr w:type="spellStart"/>
      <w:r w:rsidRPr="00137131">
        <w:rPr>
          <w:sz w:val="28"/>
          <w:szCs w:val="28"/>
        </w:rPr>
        <w:t>самодопомоги</w:t>
      </w:r>
      <w:proofErr w:type="spellEnd"/>
      <w:r w:rsidRPr="00137131">
        <w:rPr>
          <w:sz w:val="28"/>
          <w:szCs w:val="28"/>
        </w:rPr>
        <w:t xml:space="preserve"> у </w:t>
      </w:r>
      <w:proofErr w:type="spellStart"/>
      <w:r w:rsidRPr="00137131">
        <w:rPr>
          <w:sz w:val="28"/>
          <w:szCs w:val="28"/>
        </w:rPr>
        <w:t>складних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емоційних</w:t>
      </w:r>
      <w:proofErr w:type="spellEnd"/>
      <w:r w:rsidRPr="00137131">
        <w:rPr>
          <w:sz w:val="28"/>
          <w:szCs w:val="28"/>
        </w:rPr>
        <w:t xml:space="preserve"> станах, </w:t>
      </w:r>
      <w:proofErr w:type="spellStart"/>
      <w:r w:rsidRPr="00137131">
        <w:rPr>
          <w:sz w:val="28"/>
          <w:szCs w:val="28"/>
        </w:rPr>
        <w:t>адже</w:t>
      </w:r>
      <w:proofErr w:type="spellEnd"/>
      <w:r w:rsidRPr="00137131">
        <w:rPr>
          <w:sz w:val="28"/>
          <w:szCs w:val="28"/>
        </w:rPr>
        <w:t xml:space="preserve"> ми </w:t>
      </w:r>
      <w:proofErr w:type="spellStart"/>
      <w:r w:rsidRPr="00137131">
        <w:rPr>
          <w:sz w:val="28"/>
          <w:szCs w:val="28"/>
        </w:rPr>
        <w:t>повинні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піклуватися</w:t>
      </w:r>
      <w:proofErr w:type="spellEnd"/>
      <w:r w:rsidRPr="00137131">
        <w:rPr>
          <w:sz w:val="28"/>
          <w:szCs w:val="28"/>
        </w:rPr>
        <w:t xml:space="preserve"> про </w:t>
      </w:r>
      <w:proofErr w:type="spellStart"/>
      <w:r w:rsidRPr="00137131">
        <w:rPr>
          <w:sz w:val="28"/>
          <w:szCs w:val="28"/>
        </w:rPr>
        <w:t>ментальне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здоров’я</w:t>
      </w:r>
      <w:proofErr w:type="spellEnd"/>
      <w:r w:rsidRPr="00137131">
        <w:rPr>
          <w:sz w:val="28"/>
          <w:szCs w:val="28"/>
        </w:rPr>
        <w:t xml:space="preserve"> так само, як і про </w:t>
      </w:r>
      <w:proofErr w:type="spellStart"/>
      <w:r w:rsidRPr="00137131">
        <w:rPr>
          <w:sz w:val="28"/>
          <w:szCs w:val="28"/>
        </w:rPr>
        <w:t>фізичне</w:t>
      </w:r>
      <w:proofErr w:type="spellEnd"/>
      <w:r w:rsidRPr="00137131">
        <w:rPr>
          <w:sz w:val="28"/>
          <w:szCs w:val="28"/>
        </w:rPr>
        <w:t xml:space="preserve">. Для </w:t>
      </w:r>
      <w:proofErr w:type="spellStart"/>
      <w:r w:rsidRPr="00137131">
        <w:rPr>
          <w:sz w:val="28"/>
          <w:szCs w:val="28"/>
        </w:rPr>
        <w:t>проведення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залучені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сертифіковані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тренери</w:t>
      </w:r>
      <w:proofErr w:type="spellEnd"/>
      <w:r w:rsidRPr="00137131">
        <w:rPr>
          <w:sz w:val="28"/>
          <w:szCs w:val="28"/>
        </w:rPr>
        <w:t>.</w:t>
      </w:r>
    </w:p>
    <w:p w14:paraId="62DF6B78" w14:textId="52F01D34" w:rsidR="004A172C" w:rsidRPr="00137131" w:rsidRDefault="004A172C" w:rsidP="009F2382">
      <w:pPr>
        <w:numPr>
          <w:ilvl w:val="0"/>
          <w:numId w:val="5"/>
        </w:numPr>
        <w:suppressAutoHyphens/>
        <w:spacing w:after="160" w:line="276" w:lineRule="auto"/>
        <w:jc w:val="both"/>
        <w:rPr>
          <w:b/>
          <w:bCs/>
          <w:sz w:val="28"/>
          <w:szCs w:val="28"/>
          <w:lang w:val="uk-UA"/>
        </w:rPr>
      </w:pPr>
      <w:r w:rsidRPr="00137131">
        <w:rPr>
          <w:b/>
          <w:bCs/>
          <w:sz w:val="28"/>
          <w:szCs w:val="28"/>
          <w:lang w:val="uk-UA"/>
        </w:rPr>
        <w:t xml:space="preserve"> Організація спільно з Департаментом освіти Харківської міської ради та міжнародною організацією захисту дітей </w:t>
      </w:r>
      <w:r w:rsidRPr="00137131">
        <w:rPr>
          <w:b/>
          <w:bCs/>
          <w:sz w:val="28"/>
          <w:szCs w:val="28"/>
          <w:lang w:val="en-US"/>
        </w:rPr>
        <w:t>UNICEF</w:t>
      </w:r>
      <w:r w:rsidRPr="00137131">
        <w:rPr>
          <w:b/>
          <w:bCs/>
          <w:sz w:val="28"/>
          <w:szCs w:val="28"/>
          <w:lang w:val="uk-UA"/>
        </w:rPr>
        <w:t xml:space="preserve"> занять з подолання освітніх втрат. </w:t>
      </w:r>
      <w:r w:rsidR="00DC4083" w:rsidRPr="00137131">
        <w:rPr>
          <w:b/>
          <w:bCs/>
          <w:sz w:val="28"/>
          <w:szCs w:val="28"/>
          <w:lang w:val="uk-UA"/>
        </w:rPr>
        <w:t xml:space="preserve">Починаючи з квітня 2025 року по даний час відвідують 256 дітей. </w:t>
      </w:r>
    </w:p>
    <w:p w14:paraId="302AD494" w14:textId="03D150E5" w:rsidR="004A172C" w:rsidRPr="00137131" w:rsidRDefault="009F2382" w:rsidP="00137131">
      <w:pPr>
        <w:numPr>
          <w:ilvl w:val="0"/>
          <w:numId w:val="5"/>
        </w:numPr>
        <w:suppressAutoHyphens/>
        <w:spacing w:after="16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4A172C" w:rsidRPr="00137131">
        <w:rPr>
          <w:b/>
          <w:bCs/>
          <w:sz w:val="28"/>
          <w:szCs w:val="28"/>
        </w:rPr>
        <w:t>Організація</w:t>
      </w:r>
      <w:proofErr w:type="spellEnd"/>
      <w:r w:rsidR="004A172C" w:rsidRPr="00137131">
        <w:rPr>
          <w:b/>
          <w:bCs/>
          <w:sz w:val="28"/>
          <w:szCs w:val="28"/>
        </w:rPr>
        <w:t xml:space="preserve"> і </w:t>
      </w:r>
      <w:proofErr w:type="spellStart"/>
      <w:r w:rsidR="004A172C" w:rsidRPr="00137131">
        <w:rPr>
          <w:b/>
          <w:bCs/>
          <w:sz w:val="28"/>
          <w:szCs w:val="28"/>
        </w:rPr>
        <w:t>проведення</w:t>
      </w:r>
      <w:proofErr w:type="spellEnd"/>
      <w:r w:rsidR="004A172C" w:rsidRPr="00137131">
        <w:rPr>
          <w:b/>
          <w:bCs/>
          <w:sz w:val="28"/>
          <w:szCs w:val="28"/>
        </w:rPr>
        <w:t xml:space="preserve"> </w:t>
      </w:r>
      <w:proofErr w:type="spellStart"/>
      <w:r w:rsidR="004A172C" w:rsidRPr="00137131">
        <w:rPr>
          <w:b/>
          <w:bCs/>
          <w:sz w:val="28"/>
          <w:szCs w:val="28"/>
        </w:rPr>
        <w:t>масових</w:t>
      </w:r>
      <w:proofErr w:type="spellEnd"/>
      <w:r w:rsidR="004A172C" w:rsidRPr="00137131">
        <w:rPr>
          <w:b/>
          <w:bCs/>
          <w:sz w:val="28"/>
          <w:szCs w:val="28"/>
        </w:rPr>
        <w:t xml:space="preserve"> свят в </w:t>
      </w:r>
      <w:proofErr w:type="spellStart"/>
      <w:r w:rsidR="004A172C" w:rsidRPr="00137131">
        <w:rPr>
          <w:b/>
          <w:bCs/>
          <w:sz w:val="28"/>
          <w:szCs w:val="28"/>
        </w:rPr>
        <w:t>безпечних</w:t>
      </w:r>
      <w:proofErr w:type="spellEnd"/>
      <w:r w:rsidR="004A172C" w:rsidRPr="00137131">
        <w:rPr>
          <w:b/>
          <w:bCs/>
          <w:sz w:val="28"/>
          <w:szCs w:val="28"/>
        </w:rPr>
        <w:t xml:space="preserve"> </w:t>
      </w:r>
      <w:proofErr w:type="spellStart"/>
      <w:r w:rsidR="004A172C" w:rsidRPr="00137131">
        <w:rPr>
          <w:b/>
          <w:bCs/>
          <w:sz w:val="28"/>
          <w:szCs w:val="28"/>
        </w:rPr>
        <w:t>локаціях</w:t>
      </w:r>
      <w:proofErr w:type="spellEnd"/>
      <w:r w:rsidR="004A172C" w:rsidRPr="00137131">
        <w:rPr>
          <w:b/>
          <w:bCs/>
          <w:sz w:val="28"/>
          <w:szCs w:val="28"/>
        </w:rPr>
        <w:t xml:space="preserve"> (</w:t>
      </w:r>
      <w:proofErr w:type="spellStart"/>
      <w:r w:rsidR="004A172C" w:rsidRPr="00137131">
        <w:rPr>
          <w:b/>
          <w:bCs/>
          <w:sz w:val="28"/>
          <w:szCs w:val="28"/>
        </w:rPr>
        <w:t>укриття</w:t>
      </w:r>
      <w:proofErr w:type="spellEnd"/>
      <w:r w:rsidR="004A172C" w:rsidRPr="00137131">
        <w:rPr>
          <w:b/>
          <w:bCs/>
          <w:sz w:val="28"/>
          <w:szCs w:val="28"/>
        </w:rPr>
        <w:t xml:space="preserve"> </w:t>
      </w:r>
      <w:proofErr w:type="spellStart"/>
      <w:r w:rsidR="004A172C" w:rsidRPr="00137131">
        <w:rPr>
          <w:b/>
          <w:bCs/>
          <w:sz w:val="28"/>
          <w:szCs w:val="28"/>
        </w:rPr>
        <w:t>ліцею</w:t>
      </w:r>
      <w:proofErr w:type="spellEnd"/>
      <w:r w:rsidR="004A172C" w:rsidRPr="00137131">
        <w:rPr>
          <w:b/>
          <w:bCs/>
          <w:sz w:val="28"/>
          <w:szCs w:val="28"/>
        </w:rPr>
        <w:t>)</w:t>
      </w:r>
    </w:p>
    <w:p w14:paraId="05814635" w14:textId="495E4306" w:rsidR="009F2382" w:rsidRPr="00853D50" w:rsidRDefault="004A172C" w:rsidP="00137131">
      <w:pPr>
        <w:numPr>
          <w:ilvl w:val="0"/>
          <w:numId w:val="3"/>
        </w:numPr>
        <w:suppressAutoHyphens/>
        <w:spacing w:after="160" w:line="276" w:lineRule="auto"/>
        <w:jc w:val="both"/>
        <w:rPr>
          <w:sz w:val="28"/>
          <w:szCs w:val="28"/>
        </w:rPr>
      </w:pPr>
      <w:r w:rsidRPr="00137131">
        <w:rPr>
          <w:sz w:val="28"/>
          <w:szCs w:val="28"/>
        </w:rPr>
        <w:t xml:space="preserve">Проведено </w:t>
      </w:r>
      <w:r w:rsidR="005951DE" w:rsidRPr="00137131">
        <w:rPr>
          <w:sz w:val="28"/>
          <w:szCs w:val="28"/>
          <w:lang w:val="uk-UA"/>
        </w:rPr>
        <w:t>26</w:t>
      </w:r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шкільних</w:t>
      </w:r>
      <w:proofErr w:type="spellEnd"/>
      <w:r w:rsidRPr="00137131">
        <w:rPr>
          <w:sz w:val="28"/>
          <w:szCs w:val="28"/>
        </w:rPr>
        <w:t xml:space="preserve">, </w:t>
      </w:r>
      <w:proofErr w:type="spellStart"/>
      <w:r w:rsidRPr="00137131">
        <w:rPr>
          <w:sz w:val="28"/>
          <w:szCs w:val="28"/>
        </w:rPr>
        <w:t>міських</w:t>
      </w:r>
      <w:proofErr w:type="spellEnd"/>
      <w:r w:rsidRPr="00137131">
        <w:rPr>
          <w:sz w:val="28"/>
          <w:szCs w:val="28"/>
        </w:rPr>
        <w:t xml:space="preserve"> та </w:t>
      </w:r>
      <w:proofErr w:type="spellStart"/>
      <w:r w:rsidRPr="00137131">
        <w:rPr>
          <w:sz w:val="28"/>
          <w:szCs w:val="28"/>
        </w:rPr>
        <w:t>районних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заході</w:t>
      </w:r>
      <w:proofErr w:type="spellEnd"/>
      <w:r w:rsidR="00853D50">
        <w:rPr>
          <w:sz w:val="28"/>
          <w:szCs w:val="28"/>
          <w:lang w:val="uk-UA"/>
        </w:rPr>
        <w:t>в.</w:t>
      </w:r>
    </w:p>
    <w:p w14:paraId="44629E1F" w14:textId="77777777" w:rsidR="004A172C" w:rsidRPr="00137131" w:rsidRDefault="004A172C" w:rsidP="00A700A4">
      <w:pPr>
        <w:spacing w:line="276" w:lineRule="auto"/>
        <w:ind w:firstLine="709"/>
        <w:jc w:val="both"/>
        <w:rPr>
          <w:sz w:val="28"/>
          <w:szCs w:val="28"/>
        </w:rPr>
      </w:pPr>
      <w:r w:rsidRPr="00137131">
        <w:rPr>
          <w:sz w:val="28"/>
          <w:szCs w:val="28"/>
        </w:rPr>
        <w:t xml:space="preserve">У 2026 </w:t>
      </w:r>
      <w:proofErr w:type="spellStart"/>
      <w:r w:rsidRPr="00137131">
        <w:rPr>
          <w:sz w:val="28"/>
          <w:szCs w:val="28"/>
        </w:rPr>
        <w:t>році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продовжую</w:t>
      </w:r>
      <w:proofErr w:type="spellEnd"/>
      <w:r w:rsidRPr="00137131">
        <w:rPr>
          <w:sz w:val="28"/>
          <w:szCs w:val="28"/>
        </w:rPr>
        <w:t xml:space="preserve"> роботу за </w:t>
      </w:r>
      <w:proofErr w:type="spellStart"/>
      <w:r w:rsidRPr="00137131">
        <w:rPr>
          <w:sz w:val="28"/>
          <w:szCs w:val="28"/>
        </w:rPr>
        <w:t>всіма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визначеними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напрямами</w:t>
      </w:r>
      <w:proofErr w:type="spellEnd"/>
      <w:r w:rsidRPr="00137131">
        <w:rPr>
          <w:sz w:val="28"/>
          <w:szCs w:val="28"/>
        </w:rPr>
        <w:t xml:space="preserve">. </w:t>
      </w:r>
      <w:proofErr w:type="spellStart"/>
      <w:r w:rsidRPr="00137131">
        <w:rPr>
          <w:sz w:val="28"/>
          <w:szCs w:val="28"/>
        </w:rPr>
        <w:t>Адже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саме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від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зусиль</w:t>
      </w:r>
      <w:proofErr w:type="spellEnd"/>
      <w:r w:rsidRPr="00137131">
        <w:rPr>
          <w:sz w:val="28"/>
          <w:szCs w:val="28"/>
        </w:rPr>
        <w:t xml:space="preserve"> кожного з нас </w:t>
      </w:r>
      <w:proofErr w:type="spellStart"/>
      <w:r w:rsidRPr="00137131">
        <w:rPr>
          <w:sz w:val="28"/>
          <w:szCs w:val="28"/>
        </w:rPr>
        <w:t>залежить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безпека</w:t>
      </w:r>
      <w:proofErr w:type="spellEnd"/>
      <w:r w:rsidRPr="00137131">
        <w:rPr>
          <w:sz w:val="28"/>
          <w:szCs w:val="28"/>
        </w:rPr>
        <w:t xml:space="preserve"> та </w:t>
      </w:r>
      <w:proofErr w:type="spellStart"/>
      <w:r w:rsidRPr="00137131">
        <w:rPr>
          <w:sz w:val="28"/>
          <w:szCs w:val="28"/>
        </w:rPr>
        <w:t>процвітання</w:t>
      </w:r>
      <w:proofErr w:type="spellEnd"/>
      <w:r w:rsidRPr="00137131">
        <w:rPr>
          <w:sz w:val="28"/>
          <w:szCs w:val="28"/>
        </w:rPr>
        <w:t xml:space="preserve"> </w:t>
      </w:r>
      <w:proofErr w:type="spellStart"/>
      <w:r w:rsidRPr="00137131">
        <w:rPr>
          <w:sz w:val="28"/>
          <w:szCs w:val="28"/>
        </w:rPr>
        <w:t>міста</w:t>
      </w:r>
      <w:proofErr w:type="spellEnd"/>
      <w:r w:rsidRPr="00137131">
        <w:rPr>
          <w:sz w:val="28"/>
          <w:szCs w:val="28"/>
        </w:rPr>
        <w:t xml:space="preserve">-героя </w:t>
      </w:r>
      <w:proofErr w:type="spellStart"/>
      <w:r w:rsidRPr="00137131">
        <w:rPr>
          <w:sz w:val="28"/>
          <w:szCs w:val="28"/>
        </w:rPr>
        <w:t>Харкова</w:t>
      </w:r>
      <w:proofErr w:type="spellEnd"/>
      <w:r w:rsidRPr="00137131">
        <w:rPr>
          <w:sz w:val="28"/>
          <w:szCs w:val="28"/>
        </w:rPr>
        <w:t>!</w:t>
      </w:r>
    </w:p>
    <w:p w14:paraId="1658E0E8" w14:textId="77777777" w:rsidR="004A172C" w:rsidRPr="00137131" w:rsidRDefault="004A172C" w:rsidP="00A700A4">
      <w:pPr>
        <w:spacing w:line="276" w:lineRule="auto"/>
        <w:jc w:val="both"/>
        <w:rPr>
          <w:sz w:val="28"/>
          <w:szCs w:val="28"/>
        </w:rPr>
      </w:pPr>
    </w:p>
    <w:p w14:paraId="69802AD8" w14:textId="77777777" w:rsidR="004A172C" w:rsidRPr="00137131" w:rsidRDefault="004A172C" w:rsidP="00137131">
      <w:pPr>
        <w:spacing w:line="276" w:lineRule="auto"/>
        <w:jc w:val="center"/>
        <w:rPr>
          <w:sz w:val="28"/>
          <w:szCs w:val="28"/>
        </w:rPr>
      </w:pPr>
    </w:p>
    <w:p w14:paraId="0050C0D7" w14:textId="77777777" w:rsidR="004A172C" w:rsidRPr="00A700A4" w:rsidRDefault="004A172C" w:rsidP="00A700A4">
      <w:pPr>
        <w:spacing w:line="276" w:lineRule="auto"/>
        <w:rPr>
          <w:sz w:val="28"/>
          <w:szCs w:val="28"/>
          <w:lang w:val="uk-UA"/>
        </w:rPr>
      </w:pPr>
    </w:p>
    <w:p w14:paraId="421B8933" w14:textId="77777777" w:rsidR="004A172C" w:rsidRPr="00137131" w:rsidRDefault="004A172C" w:rsidP="00137131">
      <w:pPr>
        <w:spacing w:line="276" w:lineRule="auto"/>
        <w:jc w:val="center"/>
        <w:rPr>
          <w:sz w:val="28"/>
          <w:szCs w:val="28"/>
        </w:rPr>
      </w:pPr>
    </w:p>
    <w:p w14:paraId="6AB8EF5B" w14:textId="4F234F07" w:rsidR="004A172C" w:rsidRPr="00137131" w:rsidRDefault="004A172C" w:rsidP="00917408">
      <w:pPr>
        <w:tabs>
          <w:tab w:val="left" w:pos="6804"/>
        </w:tabs>
        <w:spacing w:line="276" w:lineRule="auto"/>
        <w:jc w:val="both"/>
        <w:rPr>
          <w:sz w:val="28"/>
          <w:szCs w:val="28"/>
        </w:rPr>
      </w:pPr>
      <w:r w:rsidRPr="00137131">
        <w:rPr>
          <w:sz w:val="28"/>
          <w:szCs w:val="28"/>
        </w:rPr>
        <w:t xml:space="preserve">Депутат </w:t>
      </w:r>
      <w:proofErr w:type="spellStart"/>
      <w:proofErr w:type="gramStart"/>
      <w:r w:rsidRPr="00137131">
        <w:rPr>
          <w:sz w:val="28"/>
          <w:szCs w:val="28"/>
        </w:rPr>
        <w:t>Харківської</w:t>
      </w:r>
      <w:proofErr w:type="spellEnd"/>
      <w:r w:rsidRPr="00137131">
        <w:rPr>
          <w:sz w:val="28"/>
          <w:szCs w:val="28"/>
        </w:rPr>
        <w:t xml:space="preserve">  </w:t>
      </w:r>
      <w:proofErr w:type="spellStart"/>
      <w:r w:rsidRPr="00137131">
        <w:rPr>
          <w:sz w:val="28"/>
          <w:szCs w:val="28"/>
        </w:rPr>
        <w:t>міської</w:t>
      </w:r>
      <w:proofErr w:type="spellEnd"/>
      <w:proofErr w:type="gramEnd"/>
      <w:r w:rsidRPr="00137131">
        <w:rPr>
          <w:sz w:val="28"/>
          <w:szCs w:val="28"/>
        </w:rPr>
        <w:t xml:space="preserve"> ради</w:t>
      </w:r>
      <w:r w:rsidR="00917408">
        <w:rPr>
          <w:sz w:val="28"/>
          <w:szCs w:val="28"/>
          <w:lang w:val="uk-UA"/>
        </w:rPr>
        <w:tab/>
      </w:r>
      <w:r w:rsidRPr="00137131">
        <w:rPr>
          <w:sz w:val="28"/>
          <w:szCs w:val="28"/>
        </w:rPr>
        <w:t>Оксана БУГАКОВА</w:t>
      </w:r>
    </w:p>
    <w:p w14:paraId="0CA279C2" w14:textId="29F180E8" w:rsidR="004A172C" w:rsidRPr="00626352" w:rsidRDefault="004A172C" w:rsidP="00626352">
      <w:pPr>
        <w:spacing w:line="276" w:lineRule="auto"/>
        <w:rPr>
          <w:sz w:val="28"/>
          <w:szCs w:val="28"/>
          <w:lang w:val="uk-UA"/>
        </w:rPr>
      </w:pPr>
      <w:r w:rsidRPr="00137131">
        <w:rPr>
          <w:sz w:val="28"/>
          <w:szCs w:val="28"/>
        </w:rPr>
        <w:t>«</w:t>
      </w:r>
      <w:proofErr w:type="gramStart"/>
      <w:r w:rsidRPr="00137131">
        <w:rPr>
          <w:sz w:val="28"/>
          <w:szCs w:val="28"/>
        </w:rPr>
        <w:t>26 »</w:t>
      </w:r>
      <w:proofErr w:type="gramEnd"/>
      <w:r w:rsidRPr="00137131">
        <w:rPr>
          <w:sz w:val="28"/>
          <w:szCs w:val="28"/>
        </w:rPr>
        <w:t xml:space="preserve">  </w:t>
      </w:r>
      <w:proofErr w:type="spellStart"/>
      <w:r w:rsidRPr="00137131">
        <w:rPr>
          <w:sz w:val="28"/>
          <w:szCs w:val="28"/>
        </w:rPr>
        <w:t>січня</w:t>
      </w:r>
      <w:proofErr w:type="spellEnd"/>
      <w:r w:rsidRPr="00137131">
        <w:rPr>
          <w:sz w:val="28"/>
          <w:szCs w:val="28"/>
        </w:rPr>
        <w:t xml:space="preserve"> 2026 року</w:t>
      </w:r>
    </w:p>
    <w:sectPr w:rsidR="004A172C" w:rsidRPr="00626352" w:rsidSect="00F37C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9ED7028"/>
    <w:multiLevelType w:val="hybridMultilevel"/>
    <w:tmpl w:val="237C97DE"/>
    <w:lvl w:ilvl="0" w:tplc="C062F7F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85F7A"/>
    <w:multiLevelType w:val="hybridMultilevel"/>
    <w:tmpl w:val="13924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603963">
    <w:abstractNumId w:val="4"/>
  </w:num>
  <w:num w:numId="2" w16cid:durableId="1565021995">
    <w:abstractNumId w:val="0"/>
  </w:num>
  <w:num w:numId="3" w16cid:durableId="613024294">
    <w:abstractNumId w:val="1"/>
  </w:num>
  <w:num w:numId="4" w16cid:durableId="841748988">
    <w:abstractNumId w:val="2"/>
  </w:num>
  <w:num w:numId="5" w16cid:durableId="46341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69"/>
    <w:rsid w:val="0000166C"/>
    <w:rsid w:val="00003A0D"/>
    <w:rsid w:val="00025C81"/>
    <w:rsid w:val="00035C9B"/>
    <w:rsid w:val="000440EB"/>
    <w:rsid w:val="000628FE"/>
    <w:rsid w:val="00072A48"/>
    <w:rsid w:val="00075162"/>
    <w:rsid w:val="00094021"/>
    <w:rsid w:val="000A086F"/>
    <w:rsid w:val="000B0FDF"/>
    <w:rsid w:val="000B6B79"/>
    <w:rsid w:val="000C232E"/>
    <w:rsid w:val="000D52ED"/>
    <w:rsid w:val="000E0013"/>
    <w:rsid w:val="000E00B4"/>
    <w:rsid w:val="000E5841"/>
    <w:rsid w:val="000E6218"/>
    <w:rsid w:val="000F18F9"/>
    <w:rsid w:val="000F6627"/>
    <w:rsid w:val="00102B0F"/>
    <w:rsid w:val="00104F25"/>
    <w:rsid w:val="00110258"/>
    <w:rsid w:val="001167BF"/>
    <w:rsid w:val="00116F03"/>
    <w:rsid w:val="001176C7"/>
    <w:rsid w:val="0012050B"/>
    <w:rsid w:val="00120BBE"/>
    <w:rsid w:val="00125D29"/>
    <w:rsid w:val="001269F0"/>
    <w:rsid w:val="00131FF0"/>
    <w:rsid w:val="00137131"/>
    <w:rsid w:val="001529A4"/>
    <w:rsid w:val="00164C1B"/>
    <w:rsid w:val="00183914"/>
    <w:rsid w:val="001940D3"/>
    <w:rsid w:val="001A1B88"/>
    <w:rsid w:val="001A4F2B"/>
    <w:rsid w:val="001A7A87"/>
    <w:rsid w:val="001B26D1"/>
    <w:rsid w:val="001B7959"/>
    <w:rsid w:val="001C3670"/>
    <w:rsid w:val="001C36D5"/>
    <w:rsid w:val="001D735C"/>
    <w:rsid w:val="001E0425"/>
    <w:rsid w:val="001F3D70"/>
    <w:rsid w:val="001F6B41"/>
    <w:rsid w:val="00203BAD"/>
    <w:rsid w:val="002048C1"/>
    <w:rsid w:val="00216001"/>
    <w:rsid w:val="002162C4"/>
    <w:rsid w:val="00220713"/>
    <w:rsid w:val="00220E72"/>
    <w:rsid w:val="002230DB"/>
    <w:rsid w:val="00227906"/>
    <w:rsid w:val="00231169"/>
    <w:rsid w:val="002347B8"/>
    <w:rsid w:val="00244E53"/>
    <w:rsid w:val="0024501D"/>
    <w:rsid w:val="00250C43"/>
    <w:rsid w:val="00263210"/>
    <w:rsid w:val="00271D73"/>
    <w:rsid w:val="00272EF9"/>
    <w:rsid w:val="00277982"/>
    <w:rsid w:val="0028117B"/>
    <w:rsid w:val="0028620F"/>
    <w:rsid w:val="00290199"/>
    <w:rsid w:val="00290A28"/>
    <w:rsid w:val="00290CC0"/>
    <w:rsid w:val="00291AD8"/>
    <w:rsid w:val="002927A7"/>
    <w:rsid w:val="00292B33"/>
    <w:rsid w:val="00294920"/>
    <w:rsid w:val="00295635"/>
    <w:rsid w:val="002A0177"/>
    <w:rsid w:val="002A1D28"/>
    <w:rsid w:val="002A309C"/>
    <w:rsid w:val="002A59A6"/>
    <w:rsid w:val="002A7A32"/>
    <w:rsid w:val="002B1134"/>
    <w:rsid w:val="002B5AF0"/>
    <w:rsid w:val="002B5C24"/>
    <w:rsid w:val="002B7FDD"/>
    <w:rsid w:val="002C21D2"/>
    <w:rsid w:val="002D2A78"/>
    <w:rsid w:val="002D5302"/>
    <w:rsid w:val="002D6C77"/>
    <w:rsid w:val="002E0CE5"/>
    <w:rsid w:val="002F3D0B"/>
    <w:rsid w:val="002F4C6E"/>
    <w:rsid w:val="0030121E"/>
    <w:rsid w:val="003037BB"/>
    <w:rsid w:val="00316A03"/>
    <w:rsid w:val="00320888"/>
    <w:rsid w:val="00324A6F"/>
    <w:rsid w:val="003275E0"/>
    <w:rsid w:val="003331EE"/>
    <w:rsid w:val="00333CC4"/>
    <w:rsid w:val="00335F45"/>
    <w:rsid w:val="003360B6"/>
    <w:rsid w:val="00336F7B"/>
    <w:rsid w:val="00353ABE"/>
    <w:rsid w:val="00356396"/>
    <w:rsid w:val="00361522"/>
    <w:rsid w:val="00364BEE"/>
    <w:rsid w:val="003724AC"/>
    <w:rsid w:val="00375789"/>
    <w:rsid w:val="00376439"/>
    <w:rsid w:val="00390E3C"/>
    <w:rsid w:val="00395B5B"/>
    <w:rsid w:val="003A0339"/>
    <w:rsid w:val="003A13E0"/>
    <w:rsid w:val="003B7874"/>
    <w:rsid w:val="003C1E63"/>
    <w:rsid w:val="003E48BB"/>
    <w:rsid w:val="003F67B3"/>
    <w:rsid w:val="003F7027"/>
    <w:rsid w:val="0041472A"/>
    <w:rsid w:val="004156AE"/>
    <w:rsid w:val="004158B8"/>
    <w:rsid w:val="00416806"/>
    <w:rsid w:val="004247D3"/>
    <w:rsid w:val="00431DB0"/>
    <w:rsid w:val="00442D6D"/>
    <w:rsid w:val="00443FC8"/>
    <w:rsid w:val="004479D4"/>
    <w:rsid w:val="00450A72"/>
    <w:rsid w:val="00451452"/>
    <w:rsid w:val="00453E21"/>
    <w:rsid w:val="004774B2"/>
    <w:rsid w:val="00477726"/>
    <w:rsid w:val="004812A2"/>
    <w:rsid w:val="004816AE"/>
    <w:rsid w:val="00483A02"/>
    <w:rsid w:val="004843F8"/>
    <w:rsid w:val="00490315"/>
    <w:rsid w:val="004A0700"/>
    <w:rsid w:val="004A1030"/>
    <w:rsid w:val="004A172C"/>
    <w:rsid w:val="004A2ACB"/>
    <w:rsid w:val="004A3545"/>
    <w:rsid w:val="004B680F"/>
    <w:rsid w:val="004C4232"/>
    <w:rsid w:val="004C48D9"/>
    <w:rsid w:val="004C7E6C"/>
    <w:rsid w:val="004D5594"/>
    <w:rsid w:val="004E4051"/>
    <w:rsid w:val="004E5857"/>
    <w:rsid w:val="004F396E"/>
    <w:rsid w:val="004F725C"/>
    <w:rsid w:val="00500400"/>
    <w:rsid w:val="005039EF"/>
    <w:rsid w:val="00504901"/>
    <w:rsid w:val="0051240F"/>
    <w:rsid w:val="00515627"/>
    <w:rsid w:val="00516E3C"/>
    <w:rsid w:val="005200B2"/>
    <w:rsid w:val="005270A0"/>
    <w:rsid w:val="00531EE5"/>
    <w:rsid w:val="00542ABC"/>
    <w:rsid w:val="00544F5A"/>
    <w:rsid w:val="00554F30"/>
    <w:rsid w:val="005554D1"/>
    <w:rsid w:val="00556F2B"/>
    <w:rsid w:val="005577C7"/>
    <w:rsid w:val="00567F5B"/>
    <w:rsid w:val="00571DE5"/>
    <w:rsid w:val="0057244F"/>
    <w:rsid w:val="00572C93"/>
    <w:rsid w:val="00574E92"/>
    <w:rsid w:val="00575664"/>
    <w:rsid w:val="00577363"/>
    <w:rsid w:val="00577D0F"/>
    <w:rsid w:val="00580B01"/>
    <w:rsid w:val="00581344"/>
    <w:rsid w:val="00587F93"/>
    <w:rsid w:val="005951DE"/>
    <w:rsid w:val="005A0AD8"/>
    <w:rsid w:val="005A3E58"/>
    <w:rsid w:val="005B23B2"/>
    <w:rsid w:val="005B2F9A"/>
    <w:rsid w:val="005B4E95"/>
    <w:rsid w:val="005B7CA2"/>
    <w:rsid w:val="005C4B4E"/>
    <w:rsid w:val="005D4363"/>
    <w:rsid w:val="005E0C14"/>
    <w:rsid w:val="005E4533"/>
    <w:rsid w:val="005E4792"/>
    <w:rsid w:val="005E7CF3"/>
    <w:rsid w:val="005F0DD8"/>
    <w:rsid w:val="005F2DA4"/>
    <w:rsid w:val="005F2E24"/>
    <w:rsid w:val="005F4862"/>
    <w:rsid w:val="006071A3"/>
    <w:rsid w:val="00617FC6"/>
    <w:rsid w:val="006254A2"/>
    <w:rsid w:val="00626352"/>
    <w:rsid w:val="006359EF"/>
    <w:rsid w:val="00661574"/>
    <w:rsid w:val="00661757"/>
    <w:rsid w:val="00667EEB"/>
    <w:rsid w:val="006722DB"/>
    <w:rsid w:val="00674099"/>
    <w:rsid w:val="00680675"/>
    <w:rsid w:val="00681E99"/>
    <w:rsid w:val="0068335A"/>
    <w:rsid w:val="00686C55"/>
    <w:rsid w:val="00694361"/>
    <w:rsid w:val="00696608"/>
    <w:rsid w:val="006B586F"/>
    <w:rsid w:val="006C395D"/>
    <w:rsid w:val="006C57B9"/>
    <w:rsid w:val="006D1241"/>
    <w:rsid w:val="006D6D18"/>
    <w:rsid w:val="006D7A7D"/>
    <w:rsid w:val="006E2B41"/>
    <w:rsid w:val="006E2F12"/>
    <w:rsid w:val="006E55F1"/>
    <w:rsid w:val="006E7651"/>
    <w:rsid w:val="006F3F7A"/>
    <w:rsid w:val="0070185E"/>
    <w:rsid w:val="007070FA"/>
    <w:rsid w:val="00707828"/>
    <w:rsid w:val="00720CCF"/>
    <w:rsid w:val="007215A3"/>
    <w:rsid w:val="007230D8"/>
    <w:rsid w:val="00726271"/>
    <w:rsid w:val="00726ADE"/>
    <w:rsid w:val="00727B63"/>
    <w:rsid w:val="007302EE"/>
    <w:rsid w:val="00736A4A"/>
    <w:rsid w:val="0074118E"/>
    <w:rsid w:val="0075134B"/>
    <w:rsid w:val="007535D3"/>
    <w:rsid w:val="00755989"/>
    <w:rsid w:val="00757475"/>
    <w:rsid w:val="007677D4"/>
    <w:rsid w:val="007812F5"/>
    <w:rsid w:val="0078213C"/>
    <w:rsid w:val="00782C4A"/>
    <w:rsid w:val="00790192"/>
    <w:rsid w:val="00790EAD"/>
    <w:rsid w:val="007A077A"/>
    <w:rsid w:val="007A0AF8"/>
    <w:rsid w:val="007B2FA0"/>
    <w:rsid w:val="007B7F86"/>
    <w:rsid w:val="007C5952"/>
    <w:rsid w:val="007C7839"/>
    <w:rsid w:val="007D7807"/>
    <w:rsid w:val="007D7EF7"/>
    <w:rsid w:val="007E024E"/>
    <w:rsid w:val="007E3E6A"/>
    <w:rsid w:val="008007D0"/>
    <w:rsid w:val="00803AD6"/>
    <w:rsid w:val="00812397"/>
    <w:rsid w:val="00821F29"/>
    <w:rsid w:val="008233B8"/>
    <w:rsid w:val="00840834"/>
    <w:rsid w:val="00841367"/>
    <w:rsid w:val="00846759"/>
    <w:rsid w:val="00851479"/>
    <w:rsid w:val="00853D50"/>
    <w:rsid w:val="00855E70"/>
    <w:rsid w:val="00867DEA"/>
    <w:rsid w:val="008700F9"/>
    <w:rsid w:val="008706A9"/>
    <w:rsid w:val="00870738"/>
    <w:rsid w:val="00871409"/>
    <w:rsid w:val="008726A3"/>
    <w:rsid w:val="00872705"/>
    <w:rsid w:val="0087273B"/>
    <w:rsid w:val="00873194"/>
    <w:rsid w:val="008733E5"/>
    <w:rsid w:val="00884DB5"/>
    <w:rsid w:val="00893310"/>
    <w:rsid w:val="008A2756"/>
    <w:rsid w:val="008A4D04"/>
    <w:rsid w:val="008B1FA0"/>
    <w:rsid w:val="008B288F"/>
    <w:rsid w:val="008B4146"/>
    <w:rsid w:val="008B6868"/>
    <w:rsid w:val="008C075A"/>
    <w:rsid w:val="008C23AC"/>
    <w:rsid w:val="008D154A"/>
    <w:rsid w:val="008D6547"/>
    <w:rsid w:val="008E4334"/>
    <w:rsid w:val="00906EAA"/>
    <w:rsid w:val="00912E49"/>
    <w:rsid w:val="00917408"/>
    <w:rsid w:val="00923F3A"/>
    <w:rsid w:val="0092487B"/>
    <w:rsid w:val="009263EE"/>
    <w:rsid w:val="00931C3F"/>
    <w:rsid w:val="00933C7F"/>
    <w:rsid w:val="009357F2"/>
    <w:rsid w:val="00935A7A"/>
    <w:rsid w:val="00942A59"/>
    <w:rsid w:val="0094363C"/>
    <w:rsid w:val="00960E2C"/>
    <w:rsid w:val="009623DD"/>
    <w:rsid w:val="009624E6"/>
    <w:rsid w:val="0097351A"/>
    <w:rsid w:val="00976F80"/>
    <w:rsid w:val="00982366"/>
    <w:rsid w:val="00993DC4"/>
    <w:rsid w:val="009A16FC"/>
    <w:rsid w:val="009A5F29"/>
    <w:rsid w:val="009B7151"/>
    <w:rsid w:val="009B7290"/>
    <w:rsid w:val="009C14CE"/>
    <w:rsid w:val="009C258B"/>
    <w:rsid w:val="009D0434"/>
    <w:rsid w:val="009D3506"/>
    <w:rsid w:val="009D65E9"/>
    <w:rsid w:val="009E101A"/>
    <w:rsid w:val="009E1FB4"/>
    <w:rsid w:val="009F226A"/>
    <w:rsid w:val="009F2382"/>
    <w:rsid w:val="009F41CE"/>
    <w:rsid w:val="009F52DB"/>
    <w:rsid w:val="00A06445"/>
    <w:rsid w:val="00A1160E"/>
    <w:rsid w:val="00A12642"/>
    <w:rsid w:val="00A139C3"/>
    <w:rsid w:val="00A20417"/>
    <w:rsid w:val="00A22DA1"/>
    <w:rsid w:val="00A319A9"/>
    <w:rsid w:val="00A3379F"/>
    <w:rsid w:val="00A35899"/>
    <w:rsid w:val="00A443B1"/>
    <w:rsid w:val="00A56BE0"/>
    <w:rsid w:val="00A608AB"/>
    <w:rsid w:val="00A667D2"/>
    <w:rsid w:val="00A700A4"/>
    <w:rsid w:val="00A70DD7"/>
    <w:rsid w:val="00A7419D"/>
    <w:rsid w:val="00A83C1E"/>
    <w:rsid w:val="00A90CB5"/>
    <w:rsid w:val="00AA5FA6"/>
    <w:rsid w:val="00AA7162"/>
    <w:rsid w:val="00AB458D"/>
    <w:rsid w:val="00AB7A63"/>
    <w:rsid w:val="00AD3D4E"/>
    <w:rsid w:val="00AD463B"/>
    <w:rsid w:val="00AF10C1"/>
    <w:rsid w:val="00AF5147"/>
    <w:rsid w:val="00B07D61"/>
    <w:rsid w:val="00B10034"/>
    <w:rsid w:val="00B16379"/>
    <w:rsid w:val="00B16BFE"/>
    <w:rsid w:val="00B35459"/>
    <w:rsid w:val="00B35B0C"/>
    <w:rsid w:val="00B372B2"/>
    <w:rsid w:val="00B44E26"/>
    <w:rsid w:val="00B51B73"/>
    <w:rsid w:val="00B63D0D"/>
    <w:rsid w:val="00B66286"/>
    <w:rsid w:val="00B7401D"/>
    <w:rsid w:val="00B76E03"/>
    <w:rsid w:val="00B81B89"/>
    <w:rsid w:val="00B86255"/>
    <w:rsid w:val="00B86AF6"/>
    <w:rsid w:val="00B92229"/>
    <w:rsid w:val="00B96D97"/>
    <w:rsid w:val="00BB5C59"/>
    <w:rsid w:val="00BC18EF"/>
    <w:rsid w:val="00BD073C"/>
    <w:rsid w:val="00BD3A7A"/>
    <w:rsid w:val="00BE29F3"/>
    <w:rsid w:val="00C02DAF"/>
    <w:rsid w:val="00C02F34"/>
    <w:rsid w:val="00C030F8"/>
    <w:rsid w:val="00C032BB"/>
    <w:rsid w:val="00C0530D"/>
    <w:rsid w:val="00C12BEE"/>
    <w:rsid w:val="00C1440B"/>
    <w:rsid w:val="00C15770"/>
    <w:rsid w:val="00C16BDC"/>
    <w:rsid w:val="00C21E2E"/>
    <w:rsid w:val="00C25517"/>
    <w:rsid w:val="00C25E45"/>
    <w:rsid w:val="00C30843"/>
    <w:rsid w:val="00C34C8D"/>
    <w:rsid w:val="00C36149"/>
    <w:rsid w:val="00C516F7"/>
    <w:rsid w:val="00C6486D"/>
    <w:rsid w:val="00C70452"/>
    <w:rsid w:val="00C8502D"/>
    <w:rsid w:val="00C86B83"/>
    <w:rsid w:val="00C872CD"/>
    <w:rsid w:val="00C9104E"/>
    <w:rsid w:val="00C92711"/>
    <w:rsid w:val="00C95F62"/>
    <w:rsid w:val="00C973E6"/>
    <w:rsid w:val="00CA55B4"/>
    <w:rsid w:val="00CB074A"/>
    <w:rsid w:val="00CC3F13"/>
    <w:rsid w:val="00CD17E1"/>
    <w:rsid w:val="00CD5237"/>
    <w:rsid w:val="00CD63B0"/>
    <w:rsid w:val="00CD7349"/>
    <w:rsid w:val="00CE1583"/>
    <w:rsid w:val="00CF55D4"/>
    <w:rsid w:val="00CF673D"/>
    <w:rsid w:val="00CF7871"/>
    <w:rsid w:val="00D017A7"/>
    <w:rsid w:val="00D12EC0"/>
    <w:rsid w:val="00D253E8"/>
    <w:rsid w:val="00D3512E"/>
    <w:rsid w:val="00D378B3"/>
    <w:rsid w:val="00D4104F"/>
    <w:rsid w:val="00D415ED"/>
    <w:rsid w:val="00D44F2A"/>
    <w:rsid w:val="00D50618"/>
    <w:rsid w:val="00D72B47"/>
    <w:rsid w:val="00D83AF3"/>
    <w:rsid w:val="00D85CD2"/>
    <w:rsid w:val="00D968E7"/>
    <w:rsid w:val="00D976E5"/>
    <w:rsid w:val="00DA3534"/>
    <w:rsid w:val="00DB3FC9"/>
    <w:rsid w:val="00DB661B"/>
    <w:rsid w:val="00DC4083"/>
    <w:rsid w:val="00DD035F"/>
    <w:rsid w:val="00DD58F4"/>
    <w:rsid w:val="00DF1E73"/>
    <w:rsid w:val="00DF7B92"/>
    <w:rsid w:val="00E01F2C"/>
    <w:rsid w:val="00E10DF9"/>
    <w:rsid w:val="00E11C55"/>
    <w:rsid w:val="00E15718"/>
    <w:rsid w:val="00E17AA5"/>
    <w:rsid w:val="00E216BC"/>
    <w:rsid w:val="00E3043C"/>
    <w:rsid w:val="00E318AE"/>
    <w:rsid w:val="00E3373F"/>
    <w:rsid w:val="00E43DC0"/>
    <w:rsid w:val="00E44999"/>
    <w:rsid w:val="00E45621"/>
    <w:rsid w:val="00E515C0"/>
    <w:rsid w:val="00E56D3A"/>
    <w:rsid w:val="00E5779E"/>
    <w:rsid w:val="00E74912"/>
    <w:rsid w:val="00E80D04"/>
    <w:rsid w:val="00E82C29"/>
    <w:rsid w:val="00EB0964"/>
    <w:rsid w:val="00EB4E0C"/>
    <w:rsid w:val="00EC0748"/>
    <w:rsid w:val="00EC2D58"/>
    <w:rsid w:val="00EC2F8F"/>
    <w:rsid w:val="00EC5BCD"/>
    <w:rsid w:val="00ED04DE"/>
    <w:rsid w:val="00ED4A60"/>
    <w:rsid w:val="00EE14A9"/>
    <w:rsid w:val="00EF4293"/>
    <w:rsid w:val="00EF6BED"/>
    <w:rsid w:val="00F035E6"/>
    <w:rsid w:val="00F054D1"/>
    <w:rsid w:val="00F0773B"/>
    <w:rsid w:val="00F13BCC"/>
    <w:rsid w:val="00F23A31"/>
    <w:rsid w:val="00F2434C"/>
    <w:rsid w:val="00F26A34"/>
    <w:rsid w:val="00F36E23"/>
    <w:rsid w:val="00F37C5F"/>
    <w:rsid w:val="00F44AE0"/>
    <w:rsid w:val="00F5078A"/>
    <w:rsid w:val="00F5321D"/>
    <w:rsid w:val="00F56CBE"/>
    <w:rsid w:val="00F6472F"/>
    <w:rsid w:val="00F64E9E"/>
    <w:rsid w:val="00F66693"/>
    <w:rsid w:val="00F76EEE"/>
    <w:rsid w:val="00F84215"/>
    <w:rsid w:val="00F93C4A"/>
    <w:rsid w:val="00F9672F"/>
    <w:rsid w:val="00FA52CD"/>
    <w:rsid w:val="00FA6BD4"/>
    <w:rsid w:val="00FA7E69"/>
    <w:rsid w:val="00FB561B"/>
    <w:rsid w:val="00FC3BA4"/>
    <w:rsid w:val="00FE15D4"/>
    <w:rsid w:val="00FE36BB"/>
    <w:rsid w:val="00FE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6E9615AB"/>
  <w15:docId w15:val="{14DEF966-54DD-44B7-BB80-7919005C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0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86AF6"/>
    <w:pPr>
      <w:spacing w:after="120"/>
      <w:ind w:firstLine="720"/>
      <w:jc w:val="both"/>
    </w:pPr>
    <w:rPr>
      <w:sz w:val="28"/>
      <w:szCs w:val="20"/>
      <w:lang w:val="uk-UA"/>
    </w:rPr>
  </w:style>
  <w:style w:type="paragraph" w:styleId="a4">
    <w:name w:val="header"/>
    <w:basedOn w:val="a"/>
    <w:link w:val="a5"/>
    <w:rsid w:val="00B86AF6"/>
    <w:pPr>
      <w:tabs>
        <w:tab w:val="center" w:pos="4153"/>
        <w:tab w:val="right" w:pos="8306"/>
      </w:tabs>
    </w:pPr>
    <w:rPr>
      <w:sz w:val="28"/>
      <w:lang w:val="uk-UA"/>
    </w:rPr>
  </w:style>
  <w:style w:type="character" w:customStyle="1" w:styleId="a5">
    <w:name w:val="Верхний колонтитул Знак"/>
    <w:link w:val="a4"/>
    <w:rsid w:val="00B86AF6"/>
    <w:rPr>
      <w:sz w:val="28"/>
      <w:szCs w:val="24"/>
      <w:lang w:val="uk-UA" w:eastAsia="ru-RU" w:bidi="ar-SA"/>
    </w:rPr>
  </w:style>
  <w:style w:type="paragraph" w:customStyle="1" w:styleId="1">
    <w:name w:val="Стиль1"/>
    <w:next w:val="a"/>
    <w:rsid w:val="00B86AF6"/>
    <w:pPr>
      <w:autoSpaceDE w:val="0"/>
      <w:autoSpaceDN w:val="0"/>
      <w:spacing w:before="120" w:after="60"/>
      <w:jc w:val="center"/>
    </w:pPr>
    <w:rPr>
      <w:b/>
      <w:bCs/>
      <w:caps/>
      <w:sz w:val="28"/>
      <w:szCs w:val="28"/>
      <w:lang w:val="uk-UA"/>
    </w:rPr>
  </w:style>
  <w:style w:type="paragraph" w:styleId="a6">
    <w:name w:val="caption"/>
    <w:basedOn w:val="a"/>
    <w:qFormat/>
    <w:rsid w:val="00B86AF6"/>
    <w:pPr>
      <w:ind w:firstLine="567"/>
      <w:jc w:val="center"/>
    </w:pPr>
    <w:rPr>
      <w:b/>
      <w:sz w:val="28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B661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DB661B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790EA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0166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2C81A-5B55-495D-A92E-98C22EF02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gic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olga</dc:creator>
  <cp:keywords/>
  <dc:description/>
  <cp:lastModifiedBy>Elena V. Serikova</cp:lastModifiedBy>
  <cp:revision>4</cp:revision>
  <cp:lastPrinted>2026-01-30T12:57:00Z</cp:lastPrinted>
  <dcterms:created xsi:type="dcterms:W3CDTF">2026-03-11T09:11:00Z</dcterms:created>
  <dcterms:modified xsi:type="dcterms:W3CDTF">2026-03-11T14:24:00Z</dcterms:modified>
</cp:coreProperties>
</file>